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345F0" w14:textId="77777777" w:rsidR="00592BB8" w:rsidRDefault="00592BB8" w:rsidP="00592BB8">
      <w:pPr>
        <w:rPr>
          <w:rFonts w:ascii="Arial" w:hAnsi="Arial" w:cs="Arial"/>
          <w:lang w:val="en-GB"/>
        </w:rPr>
      </w:pPr>
      <w:r w:rsidRPr="00A667D2">
        <w:rPr>
          <w:rFonts w:ascii="Arial" w:hAnsi="Arial" w:cs="Arial"/>
          <w:lang w:val="en-GB"/>
        </w:rPr>
        <w:t>U</w:t>
      </w:r>
      <w:r>
        <w:rPr>
          <w:rFonts w:ascii="Arial" w:hAnsi="Arial" w:cs="Arial"/>
          <w:lang w:val="en-GB"/>
        </w:rPr>
        <w:t xml:space="preserve">nited </w:t>
      </w:r>
      <w:r w:rsidRPr="00A667D2">
        <w:rPr>
          <w:rFonts w:ascii="Arial" w:hAnsi="Arial" w:cs="Arial"/>
          <w:lang w:val="en-GB"/>
        </w:rPr>
        <w:t>R</w:t>
      </w:r>
      <w:r>
        <w:rPr>
          <w:rFonts w:ascii="Arial" w:hAnsi="Arial" w:cs="Arial"/>
          <w:lang w:val="en-GB"/>
        </w:rPr>
        <w:t xml:space="preserve">eformed </w:t>
      </w:r>
      <w:r w:rsidRPr="00A667D2">
        <w:rPr>
          <w:rFonts w:ascii="Arial" w:hAnsi="Arial" w:cs="Arial"/>
          <w:lang w:val="en-GB"/>
        </w:rPr>
        <w:t>C</w:t>
      </w:r>
      <w:r>
        <w:rPr>
          <w:rFonts w:ascii="Arial" w:hAnsi="Arial" w:cs="Arial"/>
          <w:lang w:val="en-GB"/>
        </w:rPr>
        <w:t>hurch</w:t>
      </w:r>
      <w:r w:rsidRPr="00A667D2">
        <w:rPr>
          <w:rFonts w:ascii="Arial" w:hAnsi="Arial" w:cs="Arial"/>
          <w:lang w:val="en-GB"/>
        </w:rPr>
        <w:t xml:space="preserve"> South Western Synod</w:t>
      </w:r>
      <w:r>
        <w:rPr>
          <w:rFonts w:ascii="Arial" w:hAnsi="Arial" w:cs="Arial"/>
          <w:lang w:val="en-GB"/>
        </w:rPr>
        <w:tab/>
      </w:r>
      <w:r>
        <w:rPr>
          <w:rFonts w:ascii="Arial" w:hAnsi="Arial" w:cs="Arial"/>
          <w:lang w:val="en-GB"/>
        </w:rPr>
        <w:tab/>
      </w:r>
      <w:r>
        <w:rPr>
          <w:rFonts w:ascii="Arial" w:hAnsi="Arial" w:cs="Arial"/>
          <w:lang w:val="en-GB"/>
        </w:rPr>
        <w:tab/>
        <w:t xml:space="preserve">     </w:t>
      </w:r>
      <w:r w:rsidRPr="00A667D2">
        <w:rPr>
          <w:rFonts w:ascii="Arial" w:hAnsi="Arial" w:cs="Arial"/>
          <w:lang w:val="en-GB"/>
        </w:rPr>
        <w:t xml:space="preserve">Information Sheet </w:t>
      </w:r>
      <w:r w:rsidR="008447C9">
        <w:rPr>
          <w:rFonts w:ascii="Arial" w:hAnsi="Arial" w:cs="Arial"/>
          <w:lang w:val="en-GB"/>
        </w:rPr>
        <w:t>3</w:t>
      </w:r>
    </w:p>
    <w:p w14:paraId="0B7ED85D" w14:textId="6B4BFE3E" w:rsidR="00592BB8" w:rsidRDefault="003224C2" w:rsidP="00592BB8">
      <w:pPr>
        <w:jc w:val="center"/>
        <w:rPr>
          <w:rFonts w:ascii="Arial" w:hAnsi="Arial" w:cs="Arial"/>
          <w:b/>
          <w:caps/>
          <w:sz w:val="26"/>
          <w:szCs w:val="26"/>
          <w:lang w:val="en-GB"/>
        </w:rPr>
      </w:pPr>
      <w:r>
        <w:rPr>
          <w:rFonts w:ascii="Arial" w:hAnsi="Arial" w:cs="Arial"/>
          <w:b/>
          <w:smallCaps/>
          <w:noProof/>
          <w:sz w:val="22"/>
          <w:szCs w:val="22"/>
          <w:lang w:eastAsia="en-US"/>
        </w:rPr>
        <mc:AlternateContent>
          <mc:Choice Requires="wps">
            <w:drawing>
              <wp:anchor distT="0" distB="0" distL="114300" distR="114300" simplePos="0" relativeHeight="251657728" behindDoc="0" locked="0" layoutInCell="1" allowOverlap="1" wp14:anchorId="28E18B2B" wp14:editId="7A1F17C7">
                <wp:simplePos x="0" y="0"/>
                <wp:positionH relativeFrom="column">
                  <wp:posOffset>0</wp:posOffset>
                </wp:positionH>
                <wp:positionV relativeFrom="paragraph">
                  <wp:posOffset>167640</wp:posOffset>
                </wp:positionV>
                <wp:extent cx="6400800" cy="800100"/>
                <wp:effectExtent l="19050" t="19050" r="19050" b="1905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800100"/>
                        </a:xfrm>
                        <a:prstGeom prst="rect">
                          <a:avLst/>
                        </a:prstGeom>
                        <a:solidFill>
                          <a:schemeClr val="accent1">
                            <a:lumMod val="40000"/>
                            <a:lumOff val="60000"/>
                          </a:schemeClr>
                        </a:solidFill>
                        <a:ln w="38100" cmpd="dbl">
                          <a:solidFill>
                            <a:srgbClr val="000000"/>
                          </a:solidFill>
                          <a:miter lim="800000"/>
                          <a:headEnd/>
                          <a:tailEnd/>
                        </a:ln>
                      </wps:spPr>
                      <wps:txbx>
                        <w:txbxContent>
                          <w:p w14:paraId="37B45EB9" w14:textId="77777777" w:rsidR="007045B3" w:rsidRPr="00592BB8" w:rsidRDefault="007045B3" w:rsidP="00592BB8">
                            <w:pPr>
                              <w:jc w:val="center"/>
                              <w:rPr>
                                <w:rFonts w:ascii="Arial" w:hAnsi="Arial" w:cs="Arial"/>
                                <w:szCs w:val="38"/>
                                <w:lang w:val="en-GB"/>
                              </w:rPr>
                            </w:pPr>
                          </w:p>
                          <w:p w14:paraId="1DA2A14C" w14:textId="77777777" w:rsidR="007045B3" w:rsidRPr="00592BB8" w:rsidRDefault="007045B3" w:rsidP="00592BB8">
                            <w:pPr>
                              <w:jc w:val="center"/>
                              <w:rPr>
                                <w:rFonts w:ascii="Arial" w:hAnsi="Arial" w:cs="Arial"/>
                                <w:sz w:val="38"/>
                                <w:szCs w:val="38"/>
                                <w:lang w:val="en-GB"/>
                              </w:rPr>
                            </w:pPr>
                            <w:r w:rsidRPr="00592BB8">
                              <w:rPr>
                                <w:rFonts w:ascii="Arial" w:hAnsi="Arial" w:cs="Arial"/>
                                <w:sz w:val="38"/>
                                <w:szCs w:val="38"/>
                                <w:lang w:val="en-GB"/>
                              </w:rPr>
                              <w:t xml:space="preserve">PROPERTY </w:t>
                            </w:r>
                            <w:r>
                              <w:rPr>
                                <w:rFonts w:ascii="Arial" w:hAnsi="Arial" w:cs="Arial"/>
                                <w:sz w:val="38"/>
                                <w:szCs w:val="38"/>
                                <w:lang w:val="en-GB"/>
                              </w:rPr>
                              <w:t>MANAGEMENT &amp; REPAIRS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E18B2B" id="_x0000_t202" coordsize="21600,21600" o:spt="202" path="m,l,21600r21600,l21600,xe">
                <v:stroke joinstyle="miter"/>
                <v:path gradientshapeok="t" o:connecttype="rect"/>
              </v:shapetype>
              <v:shape id="Text Box 4" o:spid="_x0000_s1026" type="#_x0000_t202" style="position:absolute;left:0;text-align:left;margin-left:0;margin-top:13.2pt;width:7in;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" fillcolor="#b4c6e7 [1300]" strokeweight="3pt">
                <v:stroke linestyle="thinThin"/>
                <v:textbox>
                  <w:txbxContent>
                    <w:p w14:paraId="37B45EB9" w14:textId="77777777" w:rsidR="007045B3" w:rsidRPr="00592BB8" w:rsidRDefault="007045B3" w:rsidP="00592BB8">
                      <w:pPr>
                        <w:jc w:val="center"/>
                        <w:rPr>
                          <w:rFonts w:ascii="Arial" w:hAnsi="Arial" w:cs="Arial"/>
                          <w:szCs w:val="38"/>
                          <w:lang w:val="en-GB"/>
                        </w:rPr>
                      </w:pPr>
                    </w:p>
                    <w:p w14:paraId="1DA2A14C" w14:textId="77777777" w:rsidR="007045B3" w:rsidRPr="00592BB8" w:rsidRDefault="007045B3" w:rsidP="00592BB8">
                      <w:pPr>
                        <w:jc w:val="center"/>
                        <w:rPr>
                          <w:rFonts w:ascii="Arial" w:hAnsi="Arial" w:cs="Arial"/>
                          <w:sz w:val="38"/>
                          <w:szCs w:val="38"/>
                          <w:lang w:val="en-GB"/>
                        </w:rPr>
                      </w:pPr>
                      <w:r w:rsidRPr="00592BB8">
                        <w:rPr>
                          <w:rFonts w:ascii="Arial" w:hAnsi="Arial" w:cs="Arial"/>
                          <w:sz w:val="38"/>
                          <w:szCs w:val="38"/>
                          <w:lang w:val="en-GB"/>
                        </w:rPr>
                        <w:t xml:space="preserve">PROPERTY </w:t>
                      </w:r>
                      <w:r>
                        <w:rPr>
                          <w:rFonts w:ascii="Arial" w:hAnsi="Arial" w:cs="Arial"/>
                          <w:sz w:val="38"/>
                          <w:szCs w:val="38"/>
                          <w:lang w:val="en-GB"/>
                        </w:rPr>
                        <w:t>MANAGEMENT &amp; REPAIRS</w:t>
                      </w:r>
                    </w:p>
                  </w:txbxContent>
                </v:textbox>
              </v:shape>
            </w:pict>
          </mc:Fallback>
        </mc:AlternateContent>
      </w:r>
    </w:p>
    <w:p w14:paraId="1C3F28E6" w14:textId="77777777" w:rsidR="00592BB8" w:rsidRPr="00592BB8" w:rsidRDefault="00592BB8" w:rsidP="00592BB8">
      <w:pPr>
        <w:pStyle w:val="Level1"/>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Style w:val="HeadingMS"/>
          <w:rFonts w:ascii="Arial" w:hAnsi="Arial" w:cs="Arial"/>
          <w:sz w:val="22"/>
          <w:szCs w:val="22"/>
          <w:lang w:val="en-GB"/>
        </w:rPr>
      </w:pPr>
    </w:p>
    <w:p w14:paraId="3E10D37A" w14:textId="77777777" w:rsidR="00592BB8" w:rsidRPr="00592BB8" w:rsidRDefault="00592BB8" w:rsidP="00592BB8">
      <w:pPr>
        <w:pStyle w:val="Level1"/>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Style w:val="HeadingMS"/>
          <w:rFonts w:ascii="Arial" w:hAnsi="Arial" w:cs="Arial"/>
          <w:sz w:val="22"/>
          <w:szCs w:val="22"/>
          <w:lang w:val="en-GB"/>
        </w:rPr>
      </w:pPr>
    </w:p>
    <w:p w14:paraId="268DB395" w14:textId="77777777" w:rsidR="00592BB8" w:rsidRPr="00592BB8" w:rsidRDefault="00592BB8" w:rsidP="00592BB8">
      <w:pPr>
        <w:pStyle w:val="Level1"/>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Style w:val="HeadingMS"/>
          <w:rFonts w:ascii="Arial" w:hAnsi="Arial" w:cs="Arial"/>
          <w:sz w:val="22"/>
          <w:szCs w:val="22"/>
          <w:lang w:val="en-GB"/>
        </w:rPr>
      </w:pPr>
    </w:p>
    <w:p w14:paraId="252F20D0" w14:textId="77777777" w:rsidR="00592BB8" w:rsidRPr="00592BB8" w:rsidRDefault="00592BB8" w:rsidP="00592BB8">
      <w:pPr>
        <w:pStyle w:val="Level1"/>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Style w:val="HeadingMS"/>
          <w:rFonts w:ascii="Arial" w:hAnsi="Arial" w:cs="Arial"/>
          <w:sz w:val="22"/>
          <w:szCs w:val="22"/>
          <w:lang w:val="en-GB"/>
        </w:rPr>
      </w:pPr>
    </w:p>
    <w:p w14:paraId="1C0AA28F" w14:textId="77777777" w:rsidR="00592BB8" w:rsidRDefault="00592BB8" w:rsidP="00592BB8">
      <w:pPr>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sz w:val="22"/>
          <w:szCs w:val="22"/>
          <w:lang w:val="en-GB"/>
        </w:rPr>
      </w:pPr>
    </w:p>
    <w:p w14:paraId="5F0AF701" w14:textId="77777777" w:rsidR="00592BB8" w:rsidRDefault="00592BB8" w:rsidP="00592BB8">
      <w:pPr>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sz w:val="22"/>
          <w:szCs w:val="22"/>
          <w:lang w:val="en-GB"/>
        </w:rPr>
      </w:pPr>
    </w:p>
    <w:p w14:paraId="42B2BDE6" w14:textId="77777777" w:rsidR="005B26CB" w:rsidRDefault="005B26CB" w:rsidP="00592BB8">
      <w:pPr>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sz w:val="22"/>
          <w:szCs w:val="22"/>
          <w:lang w:val="en-GB"/>
        </w:rPr>
      </w:pPr>
    </w:p>
    <w:p w14:paraId="5E2C06E8" w14:textId="77777777" w:rsidR="00592BB8" w:rsidRPr="005B26CB" w:rsidRDefault="005B26CB" w:rsidP="00592BB8">
      <w:pPr>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b/>
          <w:color w:val="000000"/>
          <w:sz w:val="22"/>
          <w:szCs w:val="22"/>
          <w:u w:val="single"/>
          <w:lang w:val="en-GB"/>
        </w:rPr>
      </w:pPr>
      <w:r w:rsidRPr="005B26CB">
        <w:rPr>
          <w:rFonts w:ascii="Arial" w:hAnsi="Arial" w:cs="Arial"/>
          <w:b/>
          <w:color w:val="000000"/>
          <w:sz w:val="22"/>
          <w:szCs w:val="22"/>
          <w:u w:val="single"/>
          <w:lang w:val="en-GB"/>
        </w:rPr>
        <w:t>The Synod Property Committee</w:t>
      </w:r>
    </w:p>
    <w:p w14:paraId="5A11D0C4" w14:textId="77777777" w:rsidR="005B26CB" w:rsidRDefault="005B26CB" w:rsidP="00EE6D35">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color w:val="000000"/>
          <w:sz w:val="22"/>
          <w:szCs w:val="22"/>
          <w:lang w:val="en-GB"/>
        </w:rPr>
      </w:pPr>
    </w:p>
    <w:p w14:paraId="7882CAEA" w14:textId="77777777" w:rsidR="005E3DFE" w:rsidRDefault="00EE6D35" w:rsidP="00EE6D35">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color w:val="000000"/>
          <w:sz w:val="22"/>
          <w:szCs w:val="22"/>
          <w:lang w:val="en-GB"/>
        </w:rPr>
      </w:pPr>
      <w:r>
        <w:rPr>
          <w:rFonts w:ascii="Arial" w:hAnsi="Arial" w:cs="Arial"/>
          <w:color w:val="000000"/>
          <w:sz w:val="22"/>
          <w:szCs w:val="22"/>
          <w:lang w:val="en-GB"/>
        </w:rPr>
        <w:t>The</w:t>
      </w:r>
      <w:r w:rsidRPr="00592BB8">
        <w:rPr>
          <w:rFonts w:ascii="Arial" w:hAnsi="Arial" w:cs="Arial"/>
          <w:color w:val="000000"/>
          <w:sz w:val="22"/>
          <w:szCs w:val="22"/>
          <w:lang w:val="en-GB"/>
        </w:rPr>
        <w:t xml:space="preserve"> Synod Property Committee (SPC) </w:t>
      </w:r>
      <w:r w:rsidR="005E3DFE">
        <w:rPr>
          <w:rFonts w:ascii="Arial" w:hAnsi="Arial" w:cs="Arial"/>
          <w:color w:val="000000"/>
          <w:sz w:val="22"/>
          <w:szCs w:val="22"/>
          <w:lang w:val="en-GB"/>
        </w:rPr>
        <w:t>is responsible</w:t>
      </w:r>
      <w:r w:rsidR="005E3DFE" w:rsidRPr="006D287E">
        <w:rPr>
          <w:rFonts w:ascii="Arial" w:hAnsi="Arial" w:cs="Arial"/>
          <w:sz w:val="22"/>
          <w:szCs w:val="22"/>
          <w:lang w:val="en-GB"/>
        </w:rPr>
        <w:t xml:space="preserve"> </w:t>
      </w:r>
      <w:r w:rsidR="006A412A" w:rsidRPr="006D287E">
        <w:rPr>
          <w:rFonts w:ascii="Arial" w:hAnsi="Arial" w:cs="Arial"/>
          <w:sz w:val="22"/>
          <w:szCs w:val="22"/>
          <w:lang w:val="en-GB"/>
        </w:rPr>
        <w:t>for</w:t>
      </w:r>
      <w:r w:rsidR="006A412A" w:rsidRPr="006A412A">
        <w:rPr>
          <w:rFonts w:ascii="Arial" w:hAnsi="Arial" w:cs="Arial"/>
          <w:color w:val="FF0000"/>
          <w:sz w:val="22"/>
          <w:szCs w:val="22"/>
          <w:lang w:val="en-GB"/>
        </w:rPr>
        <w:t xml:space="preserve"> </w:t>
      </w:r>
      <w:r w:rsidR="005E3DFE">
        <w:rPr>
          <w:rFonts w:ascii="Arial" w:hAnsi="Arial" w:cs="Arial"/>
          <w:color w:val="000000"/>
          <w:sz w:val="22"/>
          <w:szCs w:val="22"/>
          <w:lang w:val="en-GB"/>
        </w:rPr>
        <w:t xml:space="preserve">managing property assets </w:t>
      </w:r>
      <w:r w:rsidR="006A412A" w:rsidRPr="006D287E">
        <w:rPr>
          <w:rFonts w:ascii="Arial" w:hAnsi="Arial" w:cs="Arial"/>
          <w:sz w:val="22"/>
          <w:szCs w:val="22"/>
          <w:lang w:val="en-GB"/>
        </w:rPr>
        <w:t>held in trust by</w:t>
      </w:r>
      <w:r w:rsidR="005E3DFE" w:rsidRPr="006A412A">
        <w:rPr>
          <w:rFonts w:ascii="Arial" w:hAnsi="Arial" w:cs="Arial"/>
          <w:color w:val="FF0000"/>
          <w:sz w:val="22"/>
          <w:szCs w:val="22"/>
          <w:lang w:val="en-GB"/>
        </w:rPr>
        <w:t xml:space="preserve"> </w:t>
      </w:r>
      <w:r w:rsidR="006A412A">
        <w:rPr>
          <w:rFonts w:ascii="Arial" w:hAnsi="Arial" w:cs="Arial"/>
          <w:color w:val="000000"/>
          <w:sz w:val="22"/>
          <w:szCs w:val="22"/>
          <w:lang w:val="en-GB"/>
        </w:rPr>
        <w:t>the URC SW Synod Trust.  The SPC</w:t>
      </w:r>
      <w:r w:rsidR="005E3DFE">
        <w:rPr>
          <w:rFonts w:ascii="Arial" w:hAnsi="Arial" w:cs="Arial"/>
          <w:color w:val="000000"/>
          <w:sz w:val="22"/>
          <w:szCs w:val="22"/>
          <w:lang w:val="en-GB"/>
        </w:rPr>
        <w:t xml:space="preserve"> </w:t>
      </w:r>
      <w:r w:rsidR="00D95899">
        <w:rPr>
          <w:rFonts w:ascii="Arial" w:hAnsi="Arial" w:cs="Arial"/>
          <w:color w:val="000000"/>
          <w:sz w:val="22"/>
          <w:szCs w:val="22"/>
          <w:lang w:val="en-GB"/>
        </w:rPr>
        <w:t xml:space="preserve">has delegated power </w:t>
      </w:r>
      <w:r w:rsidR="00592BB8" w:rsidRPr="00592BB8">
        <w:rPr>
          <w:rFonts w:ascii="Arial" w:hAnsi="Arial" w:cs="Arial"/>
          <w:color w:val="000000"/>
          <w:sz w:val="22"/>
          <w:szCs w:val="22"/>
          <w:lang w:val="en-GB"/>
        </w:rPr>
        <w:t xml:space="preserve">to offer grants and loans for </w:t>
      </w:r>
      <w:r>
        <w:rPr>
          <w:rFonts w:ascii="Arial" w:hAnsi="Arial" w:cs="Arial"/>
          <w:color w:val="000000"/>
          <w:sz w:val="22"/>
          <w:szCs w:val="22"/>
          <w:lang w:val="en-GB"/>
        </w:rPr>
        <w:t xml:space="preserve">improving and maintaining </w:t>
      </w:r>
      <w:r w:rsidR="00592BB8" w:rsidRPr="00592BB8">
        <w:rPr>
          <w:rFonts w:ascii="Arial" w:hAnsi="Arial" w:cs="Arial"/>
          <w:color w:val="000000"/>
          <w:sz w:val="22"/>
          <w:szCs w:val="22"/>
          <w:lang w:val="en-GB"/>
        </w:rPr>
        <w:t>church property</w:t>
      </w:r>
      <w:r w:rsidR="006A412A">
        <w:rPr>
          <w:rFonts w:ascii="Arial" w:hAnsi="Arial" w:cs="Arial"/>
          <w:color w:val="000000"/>
          <w:sz w:val="22"/>
          <w:szCs w:val="22"/>
          <w:lang w:val="en-GB"/>
        </w:rPr>
        <w:t xml:space="preserve">. </w:t>
      </w:r>
      <w:r w:rsidR="006A412A" w:rsidRPr="006D287E">
        <w:rPr>
          <w:rFonts w:ascii="Arial" w:hAnsi="Arial" w:cs="Arial"/>
          <w:sz w:val="22"/>
          <w:szCs w:val="22"/>
          <w:lang w:val="en-GB"/>
        </w:rPr>
        <w:t>It can also</w:t>
      </w:r>
      <w:r w:rsidR="00592BB8" w:rsidRPr="00592BB8">
        <w:rPr>
          <w:rFonts w:ascii="Arial" w:hAnsi="Arial" w:cs="Arial"/>
          <w:color w:val="000000"/>
          <w:sz w:val="22"/>
          <w:szCs w:val="22"/>
          <w:lang w:val="en-GB"/>
        </w:rPr>
        <w:t xml:space="preserve"> approve alterations</w:t>
      </w:r>
      <w:r w:rsidR="00CE3997">
        <w:rPr>
          <w:rFonts w:ascii="Arial" w:hAnsi="Arial" w:cs="Arial"/>
          <w:color w:val="000000"/>
          <w:sz w:val="22"/>
          <w:szCs w:val="22"/>
          <w:lang w:val="en-GB"/>
        </w:rPr>
        <w:t xml:space="preserve">, including those </w:t>
      </w:r>
      <w:r w:rsidR="00592BB8" w:rsidRPr="00592BB8">
        <w:rPr>
          <w:rFonts w:ascii="Arial" w:hAnsi="Arial" w:cs="Arial"/>
          <w:color w:val="000000"/>
          <w:sz w:val="22"/>
          <w:szCs w:val="22"/>
          <w:lang w:val="en-GB"/>
        </w:rPr>
        <w:t>which might a</w:t>
      </w:r>
      <w:r>
        <w:rPr>
          <w:rFonts w:ascii="Arial" w:hAnsi="Arial" w:cs="Arial"/>
          <w:color w:val="000000"/>
          <w:sz w:val="22"/>
          <w:szCs w:val="22"/>
          <w:lang w:val="en-GB"/>
        </w:rPr>
        <w:t xml:space="preserve">ffect </w:t>
      </w:r>
      <w:r w:rsidR="00592BB8" w:rsidRPr="00592BB8">
        <w:rPr>
          <w:rFonts w:ascii="Arial" w:hAnsi="Arial" w:cs="Arial"/>
          <w:color w:val="000000"/>
          <w:sz w:val="22"/>
          <w:szCs w:val="22"/>
          <w:lang w:val="en-GB"/>
        </w:rPr>
        <w:t>the character</w:t>
      </w:r>
      <w:r w:rsidR="006A412A">
        <w:rPr>
          <w:rFonts w:ascii="Arial" w:hAnsi="Arial" w:cs="Arial"/>
          <w:color w:val="000000"/>
          <w:sz w:val="22"/>
          <w:szCs w:val="22"/>
          <w:lang w:val="en-GB"/>
        </w:rPr>
        <w:t>,</w:t>
      </w:r>
      <w:r w:rsidR="00592BB8" w:rsidRPr="00592BB8">
        <w:rPr>
          <w:rFonts w:ascii="Arial" w:hAnsi="Arial" w:cs="Arial"/>
          <w:color w:val="000000"/>
          <w:sz w:val="22"/>
          <w:szCs w:val="22"/>
          <w:lang w:val="en-GB"/>
        </w:rPr>
        <w:t xml:space="preserve"> value or appearance</w:t>
      </w:r>
      <w:r>
        <w:rPr>
          <w:rFonts w:ascii="Arial" w:hAnsi="Arial" w:cs="Arial"/>
          <w:color w:val="000000"/>
          <w:sz w:val="22"/>
          <w:szCs w:val="22"/>
          <w:lang w:val="en-GB"/>
        </w:rPr>
        <w:t xml:space="preserve"> of Listed church buildings</w:t>
      </w:r>
      <w:r w:rsidR="006D287E">
        <w:rPr>
          <w:rFonts w:ascii="Arial" w:hAnsi="Arial" w:cs="Arial"/>
          <w:color w:val="000000"/>
          <w:sz w:val="22"/>
          <w:szCs w:val="22"/>
          <w:lang w:val="en-GB"/>
        </w:rPr>
        <w:t xml:space="preserve"> (see </w:t>
      </w:r>
      <w:r w:rsidR="005E3DFE">
        <w:rPr>
          <w:rFonts w:ascii="Arial" w:hAnsi="Arial" w:cs="Arial"/>
          <w:color w:val="000000"/>
          <w:sz w:val="22"/>
          <w:szCs w:val="22"/>
          <w:lang w:val="en-GB"/>
        </w:rPr>
        <w:t>Information Sheet</w:t>
      </w:r>
      <w:r w:rsidR="00590380">
        <w:rPr>
          <w:rFonts w:ascii="Arial" w:hAnsi="Arial" w:cs="Arial"/>
          <w:color w:val="000000"/>
          <w:sz w:val="22"/>
          <w:szCs w:val="22"/>
          <w:lang w:val="en-GB"/>
        </w:rPr>
        <w:t xml:space="preserve"> 9 – Listed Buildings</w:t>
      </w:r>
      <w:r w:rsidR="005E3DFE">
        <w:rPr>
          <w:rFonts w:ascii="Arial" w:hAnsi="Arial" w:cs="Arial"/>
          <w:color w:val="000000"/>
          <w:sz w:val="22"/>
          <w:szCs w:val="22"/>
          <w:lang w:val="en-GB"/>
        </w:rPr>
        <w:t>)</w:t>
      </w:r>
      <w:r>
        <w:rPr>
          <w:rFonts w:ascii="Arial" w:hAnsi="Arial" w:cs="Arial"/>
          <w:color w:val="000000"/>
          <w:sz w:val="22"/>
          <w:szCs w:val="22"/>
          <w:lang w:val="en-GB"/>
        </w:rPr>
        <w:t xml:space="preserve">.  </w:t>
      </w:r>
    </w:p>
    <w:p w14:paraId="4CAF596F" w14:textId="77777777" w:rsidR="005E3DFE" w:rsidRPr="00754D91" w:rsidRDefault="005E3DFE" w:rsidP="00EE6D35">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color w:val="000000"/>
          <w:sz w:val="22"/>
          <w:szCs w:val="22"/>
          <w:lang w:val="en-GB"/>
        </w:rPr>
      </w:pPr>
    </w:p>
    <w:p w14:paraId="7E06DCD9" w14:textId="77777777" w:rsidR="005E3DFE" w:rsidRPr="00754D91" w:rsidRDefault="00A657F5" w:rsidP="00EE6D35">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color w:val="000000"/>
          <w:sz w:val="22"/>
          <w:szCs w:val="22"/>
          <w:lang w:val="en-GB"/>
        </w:rPr>
      </w:pPr>
      <w:r w:rsidRPr="00754D91">
        <w:rPr>
          <w:rFonts w:ascii="Arial" w:hAnsi="Arial" w:cs="Arial"/>
          <w:color w:val="000000"/>
          <w:sz w:val="22"/>
          <w:szCs w:val="22"/>
          <w:lang w:val="en-GB"/>
        </w:rPr>
        <w:t>The SPC comprises</w:t>
      </w:r>
      <w:r w:rsidR="005E3DFE" w:rsidRPr="00754D91">
        <w:rPr>
          <w:rFonts w:ascii="Arial" w:hAnsi="Arial" w:cs="Arial"/>
          <w:color w:val="000000"/>
          <w:sz w:val="22"/>
          <w:szCs w:val="22"/>
          <w:lang w:val="en-GB"/>
        </w:rPr>
        <w:t xml:space="preserve"> the Synod Moderator, </w:t>
      </w:r>
      <w:r w:rsidRPr="00754D91">
        <w:rPr>
          <w:rFonts w:ascii="Arial" w:hAnsi="Arial" w:cs="Arial"/>
          <w:color w:val="000000"/>
          <w:sz w:val="22"/>
          <w:szCs w:val="22"/>
          <w:lang w:val="en-GB"/>
        </w:rPr>
        <w:t xml:space="preserve">Synod </w:t>
      </w:r>
      <w:r w:rsidR="005E3DFE" w:rsidRPr="00754D91">
        <w:rPr>
          <w:rFonts w:ascii="Arial" w:hAnsi="Arial" w:cs="Arial"/>
          <w:color w:val="000000"/>
          <w:sz w:val="22"/>
          <w:szCs w:val="22"/>
          <w:lang w:val="en-GB"/>
        </w:rPr>
        <w:t xml:space="preserve">Treasurer, Property and Trust Officer, </w:t>
      </w:r>
      <w:r w:rsidRPr="00754D91">
        <w:rPr>
          <w:rFonts w:ascii="Arial" w:hAnsi="Arial" w:cs="Arial"/>
          <w:color w:val="000000"/>
          <w:sz w:val="22"/>
          <w:szCs w:val="22"/>
          <w:lang w:val="en-GB"/>
        </w:rPr>
        <w:t xml:space="preserve">and </w:t>
      </w:r>
      <w:r w:rsidR="005E3DFE" w:rsidRPr="00754D91">
        <w:rPr>
          <w:rFonts w:ascii="Arial" w:hAnsi="Arial" w:cs="Arial"/>
          <w:color w:val="000000"/>
          <w:sz w:val="22"/>
          <w:szCs w:val="22"/>
          <w:lang w:val="en-GB"/>
        </w:rPr>
        <w:t>Trust</w:t>
      </w:r>
      <w:r w:rsidRPr="00754D91">
        <w:rPr>
          <w:rFonts w:ascii="Arial" w:hAnsi="Arial" w:cs="Arial"/>
          <w:color w:val="000000"/>
          <w:sz w:val="22"/>
          <w:szCs w:val="22"/>
          <w:lang w:val="en-GB"/>
        </w:rPr>
        <w:t xml:space="preserve"> Secretary.</w:t>
      </w:r>
      <w:r w:rsidR="005E3DFE" w:rsidRPr="00754D91">
        <w:rPr>
          <w:rFonts w:ascii="Arial" w:hAnsi="Arial" w:cs="Arial"/>
          <w:color w:val="000000"/>
          <w:sz w:val="22"/>
          <w:szCs w:val="22"/>
          <w:lang w:val="en-GB"/>
        </w:rPr>
        <w:t xml:space="preserve">  The Synod Clerk is also </w:t>
      </w:r>
      <w:r w:rsidR="005E3DFE" w:rsidRPr="00DB0A12">
        <w:rPr>
          <w:rFonts w:ascii="Arial" w:hAnsi="Arial" w:cs="Arial"/>
          <w:color w:val="000000"/>
          <w:sz w:val="22"/>
          <w:szCs w:val="22"/>
          <w:lang w:val="en-GB"/>
        </w:rPr>
        <w:t>ex officio</w:t>
      </w:r>
      <w:r w:rsidR="005E3DFE" w:rsidRPr="00754D91">
        <w:rPr>
          <w:rFonts w:ascii="Arial" w:hAnsi="Arial" w:cs="Arial"/>
          <w:color w:val="000000"/>
          <w:sz w:val="22"/>
          <w:szCs w:val="22"/>
          <w:lang w:val="en-GB"/>
        </w:rPr>
        <w:t xml:space="preserve"> a member of the committee</w:t>
      </w:r>
      <w:r w:rsidR="00754D91" w:rsidRPr="00754D91">
        <w:rPr>
          <w:rFonts w:ascii="Arial" w:hAnsi="Arial" w:cs="Arial"/>
          <w:color w:val="000000"/>
          <w:sz w:val="22"/>
          <w:szCs w:val="22"/>
          <w:lang w:val="en-GB"/>
        </w:rPr>
        <w:t>, and meetings are attended by the Secretary of the LBAC</w:t>
      </w:r>
      <w:r w:rsidR="005E3DFE" w:rsidRPr="00754D91">
        <w:rPr>
          <w:rFonts w:ascii="Arial" w:hAnsi="Arial" w:cs="Arial"/>
          <w:color w:val="000000"/>
          <w:sz w:val="22"/>
          <w:szCs w:val="22"/>
          <w:lang w:val="en-GB"/>
        </w:rPr>
        <w:t>.</w:t>
      </w:r>
    </w:p>
    <w:p w14:paraId="685375C1" w14:textId="77777777" w:rsidR="005E3DFE" w:rsidRPr="00754D91" w:rsidRDefault="005E3DFE" w:rsidP="00EE6D35">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color w:val="000000"/>
          <w:sz w:val="22"/>
          <w:szCs w:val="22"/>
          <w:lang w:val="en-GB"/>
        </w:rPr>
      </w:pPr>
    </w:p>
    <w:p w14:paraId="64D94FF1" w14:textId="77777777" w:rsidR="00592BB8" w:rsidRPr="00754D91" w:rsidRDefault="00754D91" w:rsidP="00EE6D35">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color w:val="000000"/>
          <w:sz w:val="22"/>
          <w:szCs w:val="22"/>
          <w:lang w:val="en-GB"/>
        </w:rPr>
      </w:pPr>
      <w:r w:rsidRPr="00754D91">
        <w:rPr>
          <w:rFonts w:ascii="Arial" w:hAnsi="Arial" w:cs="Arial"/>
          <w:color w:val="000000"/>
          <w:sz w:val="22"/>
          <w:szCs w:val="22"/>
          <w:lang w:val="en-GB"/>
        </w:rPr>
        <w:t xml:space="preserve">The Property and Trust Officers </w:t>
      </w:r>
      <w:r w:rsidR="00592BB8" w:rsidRPr="00754D91">
        <w:rPr>
          <w:rFonts w:ascii="Arial" w:hAnsi="Arial" w:cs="Arial"/>
          <w:color w:val="000000"/>
          <w:sz w:val="22"/>
          <w:szCs w:val="22"/>
          <w:lang w:val="en-GB"/>
        </w:rPr>
        <w:t xml:space="preserve">act as </w:t>
      </w:r>
      <w:r w:rsidR="00EE6D35" w:rsidRPr="00754D91">
        <w:rPr>
          <w:rFonts w:ascii="Arial" w:hAnsi="Arial" w:cs="Arial"/>
          <w:color w:val="000000"/>
          <w:sz w:val="22"/>
          <w:szCs w:val="22"/>
          <w:lang w:val="en-GB"/>
        </w:rPr>
        <w:t xml:space="preserve">an advocate for the local church </w:t>
      </w:r>
      <w:r w:rsidR="00592BB8" w:rsidRPr="00754D91">
        <w:rPr>
          <w:rFonts w:ascii="Arial" w:hAnsi="Arial" w:cs="Arial"/>
          <w:color w:val="000000"/>
          <w:sz w:val="22"/>
          <w:szCs w:val="22"/>
          <w:lang w:val="en-GB"/>
        </w:rPr>
        <w:t xml:space="preserve">at the SPC </w:t>
      </w:r>
      <w:r w:rsidR="005E3DFE" w:rsidRPr="00754D91">
        <w:rPr>
          <w:rFonts w:ascii="Arial" w:hAnsi="Arial" w:cs="Arial"/>
          <w:color w:val="000000"/>
          <w:sz w:val="22"/>
          <w:szCs w:val="22"/>
          <w:lang w:val="en-GB"/>
        </w:rPr>
        <w:t xml:space="preserve">meetings </w:t>
      </w:r>
      <w:r w:rsidR="00592BB8" w:rsidRPr="00754D91">
        <w:rPr>
          <w:rFonts w:ascii="Arial" w:hAnsi="Arial" w:cs="Arial"/>
          <w:color w:val="000000"/>
          <w:sz w:val="22"/>
          <w:szCs w:val="22"/>
          <w:lang w:val="en-GB"/>
        </w:rPr>
        <w:t>so</w:t>
      </w:r>
      <w:r w:rsidR="006A412A">
        <w:rPr>
          <w:rFonts w:ascii="Arial" w:hAnsi="Arial" w:cs="Arial"/>
          <w:color w:val="000000"/>
          <w:sz w:val="22"/>
          <w:szCs w:val="22"/>
          <w:lang w:val="en-GB"/>
        </w:rPr>
        <w:t xml:space="preserve"> </w:t>
      </w:r>
      <w:r w:rsidR="006A412A" w:rsidRPr="004E540D">
        <w:rPr>
          <w:rFonts w:ascii="Arial" w:hAnsi="Arial" w:cs="Arial"/>
          <w:sz w:val="22"/>
          <w:szCs w:val="22"/>
          <w:lang w:val="en-GB"/>
        </w:rPr>
        <w:t>it</w:t>
      </w:r>
      <w:r w:rsidR="00592BB8" w:rsidRPr="004E540D">
        <w:rPr>
          <w:rFonts w:ascii="Arial" w:hAnsi="Arial" w:cs="Arial"/>
          <w:sz w:val="22"/>
          <w:szCs w:val="22"/>
          <w:lang w:val="en-GB"/>
        </w:rPr>
        <w:t xml:space="preserve"> </w:t>
      </w:r>
      <w:r w:rsidR="006A412A" w:rsidRPr="004E540D">
        <w:rPr>
          <w:rFonts w:ascii="Arial" w:hAnsi="Arial" w:cs="Arial"/>
          <w:sz w:val="22"/>
          <w:szCs w:val="22"/>
          <w:lang w:val="en-GB"/>
        </w:rPr>
        <w:t>is important</w:t>
      </w:r>
      <w:r w:rsidR="00592BB8" w:rsidRPr="004E540D">
        <w:rPr>
          <w:rFonts w:ascii="Arial" w:hAnsi="Arial" w:cs="Arial"/>
          <w:sz w:val="22"/>
          <w:szCs w:val="22"/>
          <w:lang w:val="en-GB"/>
        </w:rPr>
        <w:t xml:space="preserve"> to</w:t>
      </w:r>
      <w:r w:rsidR="00592BB8" w:rsidRPr="00754D91">
        <w:rPr>
          <w:rFonts w:ascii="Arial" w:hAnsi="Arial" w:cs="Arial"/>
          <w:color w:val="000000"/>
          <w:sz w:val="22"/>
          <w:szCs w:val="22"/>
          <w:lang w:val="en-GB"/>
        </w:rPr>
        <w:t xml:space="preserve"> discuss any plans for your property with them at a very early stage.  They will usually be your first </w:t>
      </w:r>
      <w:r w:rsidR="00926DCC" w:rsidRPr="00754D91">
        <w:rPr>
          <w:rFonts w:ascii="Arial" w:hAnsi="Arial" w:cs="Arial"/>
          <w:color w:val="000000"/>
          <w:sz w:val="22"/>
          <w:szCs w:val="22"/>
          <w:lang w:val="en-GB"/>
        </w:rPr>
        <w:t xml:space="preserve">point of contact for </w:t>
      </w:r>
      <w:r w:rsidR="00592BB8" w:rsidRPr="00754D91">
        <w:rPr>
          <w:rFonts w:ascii="Arial" w:hAnsi="Arial" w:cs="Arial"/>
          <w:color w:val="000000"/>
          <w:sz w:val="22"/>
          <w:szCs w:val="22"/>
          <w:lang w:val="en-GB"/>
        </w:rPr>
        <w:t>advice on property matters</w:t>
      </w:r>
      <w:r w:rsidR="00DB0A12">
        <w:rPr>
          <w:rFonts w:ascii="Arial" w:hAnsi="Arial" w:cs="Arial"/>
          <w:color w:val="000000"/>
          <w:sz w:val="22"/>
          <w:szCs w:val="22"/>
          <w:lang w:val="en-GB"/>
        </w:rPr>
        <w:t xml:space="preserve"> </w:t>
      </w:r>
      <w:r w:rsidR="002833FE">
        <w:rPr>
          <w:rFonts w:ascii="Arial" w:hAnsi="Arial" w:cs="Arial"/>
          <w:color w:val="000000"/>
          <w:sz w:val="22"/>
          <w:szCs w:val="22"/>
          <w:lang w:val="en-GB"/>
        </w:rPr>
        <w:t xml:space="preserve">and can be contacted </w:t>
      </w:r>
      <w:r w:rsidR="00DB0A12">
        <w:rPr>
          <w:rFonts w:ascii="Arial" w:hAnsi="Arial" w:cs="Arial"/>
          <w:color w:val="000000"/>
          <w:sz w:val="22"/>
          <w:szCs w:val="22"/>
          <w:lang w:val="en-GB"/>
        </w:rPr>
        <w:t xml:space="preserve">at the </w:t>
      </w:r>
      <w:r w:rsidR="00497010" w:rsidRPr="00754D91">
        <w:rPr>
          <w:rFonts w:ascii="Arial" w:hAnsi="Arial" w:cs="Arial"/>
          <w:color w:val="000000"/>
          <w:sz w:val="22"/>
          <w:szCs w:val="22"/>
          <w:lang w:val="en-GB"/>
        </w:rPr>
        <w:t>Synod Office.</w:t>
      </w:r>
    </w:p>
    <w:p w14:paraId="7FDCC0CA" w14:textId="77777777" w:rsidR="00926DCC" w:rsidRPr="00497010" w:rsidRDefault="00926DCC" w:rsidP="00926DCC">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color w:val="000000"/>
          <w:sz w:val="22"/>
          <w:szCs w:val="22"/>
          <w:lang w:val="en-GB"/>
        </w:rPr>
      </w:pPr>
    </w:p>
    <w:p w14:paraId="52DD0955" w14:textId="77777777" w:rsidR="00E84F89" w:rsidRPr="00497010" w:rsidRDefault="00E84F89" w:rsidP="00E84F89">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color w:val="000000"/>
          <w:sz w:val="22"/>
          <w:szCs w:val="22"/>
          <w:lang w:val="en-GB"/>
        </w:rPr>
      </w:pPr>
      <w:r w:rsidRPr="00497010">
        <w:rPr>
          <w:rFonts w:ascii="Arial" w:hAnsi="Arial" w:cs="Arial"/>
          <w:color w:val="000000"/>
          <w:sz w:val="22"/>
          <w:szCs w:val="22"/>
          <w:lang w:val="en-GB"/>
        </w:rPr>
        <w:t>The local church</w:t>
      </w:r>
      <w:r w:rsidR="006A412A">
        <w:rPr>
          <w:rFonts w:ascii="Arial" w:hAnsi="Arial" w:cs="Arial"/>
          <w:color w:val="000000"/>
          <w:sz w:val="22"/>
          <w:szCs w:val="22"/>
          <w:lang w:val="en-GB"/>
        </w:rPr>
        <w:t>,</w:t>
      </w:r>
      <w:r w:rsidRPr="00497010">
        <w:rPr>
          <w:rFonts w:ascii="Arial" w:hAnsi="Arial" w:cs="Arial"/>
          <w:color w:val="000000"/>
          <w:sz w:val="22"/>
          <w:szCs w:val="22"/>
          <w:lang w:val="en-GB"/>
        </w:rPr>
        <w:t xml:space="preserve"> through the Elders’ meeting is responsible for the upkeep of al</w:t>
      </w:r>
      <w:r w:rsidR="00A657F5">
        <w:rPr>
          <w:rFonts w:ascii="Arial" w:hAnsi="Arial" w:cs="Arial"/>
          <w:color w:val="000000"/>
          <w:sz w:val="22"/>
          <w:szCs w:val="22"/>
          <w:lang w:val="en-GB"/>
        </w:rPr>
        <w:t xml:space="preserve">l </w:t>
      </w:r>
      <w:r w:rsidR="009A465E">
        <w:rPr>
          <w:rFonts w:ascii="Arial" w:hAnsi="Arial" w:cs="Arial"/>
          <w:color w:val="000000"/>
          <w:sz w:val="22"/>
          <w:szCs w:val="22"/>
          <w:lang w:val="en-GB"/>
        </w:rPr>
        <w:t>church</w:t>
      </w:r>
      <w:r w:rsidR="00A657F5">
        <w:rPr>
          <w:rFonts w:ascii="Arial" w:hAnsi="Arial" w:cs="Arial"/>
          <w:color w:val="000000"/>
          <w:sz w:val="22"/>
          <w:szCs w:val="22"/>
          <w:lang w:val="en-GB"/>
        </w:rPr>
        <w:t xml:space="preserve"> property.  In many cases E</w:t>
      </w:r>
      <w:r w:rsidRPr="00497010">
        <w:rPr>
          <w:rFonts w:ascii="Arial" w:hAnsi="Arial" w:cs="Arial"/>
          <w:color w:val="000000"/>
          <w:sz w:val="22"/>
          <w:szCs w:val="22"/>
          <w:lang w:val="en-GB"/>
        </w:rPr>
        <w:t xml:space="preserve">lders will appoint an individual or group of people to care for the property and report to Elders’ and Church Meetings as appropriate on maintenance needs.  Regular inspection and prompt action can </w:t>
      </w:r>
      <w:r w:rsidR="006A412A" w:rsidRPr="004E540D">
        <w:rPr>
          <w:rFonts w:ascii="Arial" w:hAnsi="Arial" w:cs="Arial"/>
          <w:sz w:val="22"/>
          <w:szCs w:val="22"/>
          <w:lang w:val="en-GB"/>
        </w:rPr>
        <w:t>help avoid</w:t>
      </w:r>
      <w:r w:rsidR="006A412A">
        <w:rPr>
          <w:rFonts w:ascii="Arial" w:hAnsi="Arial" w:cs="Arial"/>
          <w:color w:val="000000"/>
          <w:sz w:val="22"/>
          <w:szCs w:val="22"/>
          <w:lang w:val="en-GB"/>
        </w:rPr>
        <w:t xml:space="preserve"> </w:t>
      </w:r>
      <w:r w:rsidRPr="00497010">
        <w:rPr>
          <w:rFonts w:ascii="Arial" w:hAnsi="Arial" w:cs="Arial"/>
          <w:color w:val="000000"/>
          <w:sz w:val="22"/>
          <w:szCs w:val="22"/>
          <w:lang w:val="en-GB"/>
        </w:rPr>
        <w:t>more major repairs later.  Churches should budget for maintenance and carry forward any unused sums to the next year in a property reserve.</w:t>
      </w:r>
    </w:p>
    <w:p w14:paraId="04BBD6C7" w14:textId="77777777" w:rsidR="00E84F89" w:rsidRPr="00497010" w:rsidRDefault="00E84F89" w:rsidP="00E84F89">
      <w:pPr>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color w:val="000000"/>
          <w:sz w:val="22"/>
          <w:szCs w:val="22"/>
          <w:lang w:val="en-GB"/>
        </w:rPr>
      </w:pPr>
    </w:p>
    <w:p w14:paraId="352B3C0D" w14:textId="77777777" w:rsidR="00497010" w:rsidRPr="00497010" w:rsidRDefault="00E84F89" w:rsidP="00497010">
      <w:pPr>
        <w:rPr>
          <w:rFonts w:ascii="Arial" w:hAnsi="Arial" w:cs="Arial"/>
          <w:sz w:val="22"/>
          <w:szCs w:val="22"/>
        </w:rPr>
      </w:pPr>
      <w:r w:rsidRPr="00497010">
        <w:rPr>
          <w:rFonts w:ascii="Arial" w:hAnsi="Arial" w:cs="Arial"/>
          <w:color w:val="000000"/>
          <w:sz w:val="22"/>
          <w:szCs w:val="22"/>
          <w:lang w:val="en-GB"/>
        </w:rPr>
        <w:t>Those responsible for Church property are reminded that under the URC Acts, any alterations or works to church property (churches or manses) require Synod consent if those works might alter the character, value or appearance of the building</w:t>
      </w:r>
      <w:r w:rsidR="00600074">
        <w:rPr>
          <w:rFonts w:ascii="Arial" w:hAnsi="Arial" w:cs="Arial"/>
          <w:color w:val="000000"/>
          <w:sz w:val="22"/>
          <w:szCs w:val="22"/>
          <w:lang w:val="en-GB"/>
        </w:rPr>
        <w:t>, or the total cost exceeds £5,000</w:t>
      </w:r>
      <w:r w:rsidRPr="00497010">
        <w:rPr>
          <w:rFonts w:ascii="Arial" w:hAnsi="Arial" w:cs="Arial"/>
          <w:color w:val="000000"/>
          <w:sz w:val="22"/>
          <w:szCs w:val="22"/>
          <w:lang w:val="en-GB"/>
        </w:rPr>
        <w:t xml:space="preserve">.  The Synod Property Committee is the appropriate body to give that consent and churches should apply </w:t>
      </w:r>
      <w:r w:rsidRPr="00497010">
        <w:rPr>
          <w:rFonts w:ascii="Arial" w:hAnsi="Arial" w:cs="Arial"/>
          <w:b/>
          <w:color w:val="000000"/>
          <w:sz w:val="22"/>
          <w:szCs w:val="22"/>
          <w:u w:val="single"/>
          <w:lang w:val="en-GB"/>
        </w:rPr>
        <w:t>in advance</w:t>
      </w:r>
      <w:r w:rsidRPr="00497010">
        <w:rPr>
          <w:rFonts w:ascii="Arial" w:hAnsi="Arial" w:cs="Arial"/>
          <w:color w:val="000000"/>
          <w:sz w:val="22"/>
          <w:szCs w:val="22"/>
          <w:lang w:val="en-GB"/>
        </w:rPr>
        <w:t xml:space="preserve"> </w:t>
      </w:r>
      <w:r w:rsidR="00600074">
        <w:rPr>
          <w:rFonts w:ascii="Arial" w:hAnsi="Arial" w:cs="Arial"/>
          <w:color w:val="000000"/>
          <w:sz w:val="22"/>
          <w:szCs w:val="22"/>
          <w:lang w:val="en-GB"/>
        </w:rPr>
        <w:t xml:space="preserve">by submitting a Property From </w:t>
      </w:r>
      <w:r w:rsidR="00497010" w:rsidRPr="00497010">
        <w:rPr>
          <w:rFonts w:ascii="Arial" w:hAnsi="Arial" w:cs="Arial"/>
          <w:color w:val="000000"/>
          <w:sz w:val="22"/>
          <w:szCs w:val="22"/>
          <w:lang w:val="en-GB"/>
        </w:rPr>
        <w:t>before starting any works.</w:t>
      </w:r>
    </w:p>
    <w:p w14:paraId="56AB9B8F" w14:textId="77777777" w:rsidR="00497010" w:rsidRPr="00497010" w:rsidRDefault="00497010" w:rsidP="00497010">
      <w:pPr>
        <w:rPr>
          <w:rFonts w:ascii="Arial" w:hAnsi="Arial" w:cs="Arial"/>
          <w:sz w:val="22"/>
          <w:szCs w:val="22"/>
        </w:rPr>
      </w:pPr>
    </w:p>
    <w:p w14:paraId="107B98D1" w14:textId="77777777" w:rsidR="00497010" w:rsidRPr="00497010" w:rsidRDefault="00497010" w:rsidP="00497010">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color w:val="000000"/>
          <w:sz w:val="22"/>
          <w:szCs w:val="22"/>
          <w:lang w:val="en-GB"/>
        </w:rPr>
      </w:pPr>
      <w:r w:rsidRPr="00497010">
        <w:rPr>
          <w:rFonts w:ascii="Arial" w:hAnsi="Arial" w:cs="Arial"/>
          <w:color w:val="000000"/>
          <w:sz w:val="22"/>
          <w:szCs w:val="22"/>
          <w:lang w:val="en-GB"/>
        </w:rPr>
        <w:t>Subject to advance application and SPC approval, Synod may offer grants or loans detailed in</w:t>
      </w:r>
      <w:r w:rsidR="00FF24D1">
        <w:rPr>
          <w:rFonts w:ascii="Arial" w:hAnsi="Arial" w:cs="Arial"/>
          <w:color w:val="000000"/>
          <w:sz w:val="22"/>
          <w:szCs w:val="22"/>
          <w:lang w:val="en-GB"/>
        </w:rPr>
        <w:t xml:space="preserve"> Information Sheet 4.</w:t>
      </w:r>
    </w:p>
    <w:p w14:paraId="70A2318F" w14:textId="77777777" w:rsidR="00497010" w:rsidRDefault="00497010" w:rsidP="00497010">
      <w:pPr>
        <w:rPr>
          <w:rFonts w:ascii="Arial" w:hAnsi="Arial" w:cs="Arial"/>
          <w:sz w:val="22"/>
          <w:szCs w:val="22"/>
        </w:rPr>
      </w:pPr>
    </w:p>
    <w:p w14:paraId="19543E87" w14:textId="77777777" w:rsidR="00497010" w:rsidRDefault="00497010" w:rsidP="00497010">
      <w:pPr>
        <w:rPr>
          <w:rFonts w:ascii="Arial" w:hAnsi="Arial" w:cs="Arial"/>
          <w:sz w:val="22"/>
          <w:szCs w:val="22"/>
        </w:rPr>
      </w:pPr>
      <w:r>
        <w:rPr>
          <w:rFonts w:ascii="Arial" w:hAnsi="Arial" w:cs="Arial"/>
          <w:sz w:val="22"/>
          <w:szCs w:val="22"/>
        </w:rPr>
        <w:t xml:space="preserve">Applications for consent to proposed works and alterations, and for financial assistance, should be submitted by completing a Property Form which is available from the Synod Website or by contacting the Synod Office.  </w:t>
      </w:r>
      <w:r w:rsidRPr="00592BB8">
        <w:rPr>
          <w:rFonts w:ascii="Arial" w:hAnsi="Arial" w:cs="Arial"/>
          <w:color w:val="000000"/>
          <w:sz w:val="22"/>
          <w:szCs w:val="22"/>
          <w:lang w:val="en-GB"/>
        </w:rPr>
        <w:t xml:space="preserve">Works to Listed Buildings </w:t>
      </w:r>
      <w:r w:rsidR="00A657F5">
        <w:rPr>
          <w:rFonts w:ascii="Arial" w:hAnsi="Arial" w:cs="Arial"/>
          <w:color w:val="000000"/>
          <w:sz w:val="22"/>
          <w:szCs w:val="22"/>
          <w:lang w:val="en-GB"/>
        </w:rPr>
        <w:t xml:space="preserve">are subject to </w:t>
      </w:r>
      <w:r w:rsidRPr="00592BB8">
        <w:rPr>
          <w:rFonts w:ascii="Arial" w:hAnsi="Arial" w:cs="Arial"/>
          <w:color w:val="000000"/>
          <w:sz w:val="22"/>
          <w:szCs w:val="22"/>
          <w:lang w:val="en-GB"/>
        </w:rPr>
        <w:t>additional procedures, with advice being sought from the Listed Bui</w:t>
      </w:r>
      <w:r>
        <w:rPr>
          <w:rFonts w:ascii="Arial" w:hAnsi="Arial" w:cs="Arial"/>
          <w:color w:val="000000"/>
          <w:sz w:val="22"/>
          <w:szCs w:val="22"/>
          <w:lang w:val="en-GB"/>
        </w:rPr>
        <w:t xml:space="preserve">lding Advisory Committee (LBAC).  LBAC forms are </w:t>
      </w:r>
      <w:r>
        <w:rPr>
          <w:rFonts w:ascii="Arial" w:hAnsi="Arial" w:cs="Arial"/>
          <w:sz w:val="22"/>
          <w:szCs w:val="22"/>
        </w:rPr>
        <w:t>available from the Synod Website or by contacting the Synod Office.</w:t>
      </w:r>
      <w:r w:rsidR="009A465E">
        <w:rPr>
          <w:rFonts w:ascii="Arial" w:hAnsi="Arial" w:cs="Arial"/>
          <w:sz w:val="22"/>
          <w:szCs w:val="22"/>
        </w:rPr>
        <w:t xml:space="preserve">  See Information Sheet 9 ‘Listed Buildings’.</w:t>
      </w:r>
    </w:p>
    <w:p w14:paraId="4FEF7305" w14:textId="77777777" w:rsidR="00497010" w:rsidRDefault="00497010" w:rsidP="00E84F89">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color w:val="000000"/>
          <w:sz w:val="22"/>
          <w:szCs w:val="22"/>
          <w:lang w:val="en-GB"/>
        </w:rPr>
      </w:pPr>
    </w:p>
    <w:p w14:paraId="397F6B1A" w14:textId="78186D9F" w:rsidR="00BB32FD" w:rsidRDefault="00F61D53" w:rsidP="00BB32FD">
      <w:pPr>
        <w:rPr>
          <w:rFonts w:ascii="Arial" w:hAnsi="Arial" w:cs="Arial"/>
          <w:sz w:val="22"/>
          <w:szCs w:val="22"/>
        </w:rPr>
      </w:pPr>
      <w:r w:rsidRPr="004E540D">
        <w:rPr>
          <w:rFonts w:ascii="Arial" w:hAnsi="Arial" w:cs="Arial"/>
          <w:sz w:val="22"/>
          <w:szCs w:val="22"/>
          <w:lang w:val="en-GB"/>
        </w:rPr>
        <w:t>To reiterate a key point -</w:t>
      </w:r>
      <w:r>
        <w:rPr>
          <w:rFonts w:ascii="Arial" w:hAnsi="Arial" w:cs="Arial"/>
          <w:color w:val="000000"/>
          <w:sz w:val="22"/>
          <w:szCs w:val="22"/>
          <w:lang w:val="en-GB"/>
        </w:rPr>
        <w:t xml:space="preserve"> </w:t>
      </w:r>
      <w:r w:rsidR="00E84F89" w:rsidRPr="00592BB8">
        <w:rPr>
          <w:rFonts w:ascii="Arial" w:hAnsi="Arial" w:cs="Arial"/>
          <w:color w:val="000000"/>
          <w:sz w:val="22"/>
          <w:szCs w:val="22"/>
          <w:lang w:val="en-GB"/>
        </w:rPr>
        <w:t xml:space="preserve"> whenever you are applying for Synod approval for property alterations or for grants or loans you must do so </w:t>
      </w:r>
      <w:r w:rsidR="00E84F89" w:rsidRPr="005E3DFE">
        <w:rPr>
          <w:rFonts w:ascii="Arial" w:hAnsi="Arial" w:cs="Arial"/>
          <w:color w:val="000000"/>
          <w:sz w:val="22"/>
          <w:szCs w:val="22"/>
          <w:u w:val="single"/>
          <w:lang w:val="en-GB"/>
        </w:rPr>
        <w:t>before</w:t>
      </w:r>
      <w:r w:rsidR="00E84F89" w:rsidRPr="00592BB8">
        <w:rPr>
          <w:rFonts w:ascii="Arial" w:hAnsi="Arial" w:cs="Arial"/>
          <w:color w:val="000000"/>
          <w:sz w:val="22"/>
          <w:szCs w:val="22"/>
          <w:lang w:val="en-GB"/>
        </w:rPr>
        <w:t xml:space="preserve"> </w:t>
      </w:r>
      <w:r w:rsidR="00CB3DA3">
        <w:rPr>
          <w:rFonts w:ascii="Arial" w:hAnsi="Arial" w:cs="Arial"/>
          <w:color w:val="000000"/>
          <w:sz w:val="22"/>
          <w:szCs w:val="22"/>
          <w:lang w:val="en-GB"/>
        </w:rPr>
        <w:t>ordering or starting t</w:t>
      </w:r>
      <w:r w:rsidR="00E84F89" w:rsidRPr="00592BB8">
        <w:rPr>
          <w:rFonts w:ascii="Arial" w:hAnsi="Arial" w:cs="Arial"/>
          <w:color w:val="000000"/>
          <w:sz w:val="22"/>
          <w:szCs w:val="22"/>
          <w:lang w:val="en-GB"/>
        </w:rPr>
        <w:t>he works</w:t>
      </w:r>
      <w:r w:rsidR="00CB3DA3">
        <w:rPr>
          <w:rFonts w:ascii="Arial" w:hAnsi="Arial" w:cs="Arial"/>
          <w:color w:val="000000"/>
          <w:sz w:val="22"/>
          <w:szCs w:val="22"/>
          <w:lang w:val="en-GB"/>
        </w:rPr>
        <w:t>.</w:t>
      </w:r>
      <w:r w:rsidR="00BB32FD" w:rsidRPr="00BB32FD">
        <w:rPr>
          <w:rFonts w:ascii="Arial" w:hAnsi="Arial" w:cs="Arial"/>
          <w:sz w:val="22"/>
          <w:szCs w:val="22"/>
        </w:rPr>
        <w:t xml:space="preserve"> </w:t>
      </w:r>
      <w:r w:rsidR="00BB32FD">
        <w:rPr>
          <w:rFonts w:ascii="Arial" w:hAnsi="Arial" w:cs="Arial"/>
          <w:sz w:val="22"/>
          <w:szCs w:val="22"/>
        </w:rPr>
        <w:t xml:space="preserve">Applications must be submitted to the Synod Property Team, ideally by email to: </w:t>
      </w:r>
      <w:hyperlink r:id="rId10" w:history="1">
        <w:r w:rsidR="00BB32FD" w:rsidRPr="00802F2A">
          <w:rPr>
            <w:rStyle w:val="Hyperlink"/>
            <w:rFonts w:ascii="Arial" w:hAnsi="Arial" w:cs="Arial"/>
            <w:sz w:val="22"/>
            <w:szCs w:val="22"/>
          </w:rPr>
          <w:t>property@urcsouthwest.org.uk</w:t>
        </w:r>
      </w:hyperlink>
    </w:p>
    <w:p w14:paraId="301C6693" w14:textId="683C9B23" w:rsidR="00E84F89" w:rsidRPr="00592BB8" w:rsidRDefault="00E84F89" w:rsidP="00E84F89">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color w:val="000000"/>
          <w:sz w:val="22"/>
          <w:szCs w:val="22"/>
          <w:lang w:val="en-GB"/>
        </w:rPr>
      </w:pPr>
    </w:p>
    <w:p w14:paraId="705E5604" w14:textId="77777777" w:rsidR="00497010" w:rsidRPr="005B26CB" w:rsidRDefault="00EA0EB9" w:rsidP="00497010">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b/>
          <w:color w:val="000000"/>
          <w:sz w:val="22"/>
          <w:szCs w:val="22"/>
          <w:u w:val="single"/>
          <w:lang w:val="en-GB"/>
        </w:rPr>
      </w:pPr>
      <w:r>
        <w:rPr>
          <w:rFonts w:ascii="Arial" w:hAnsi="Arial" w:cs="Arial"/>
          <w:b/>
          <w:color w:val="000000"/>
          <w:sz w:val="22"/>
          <w:szCs w:val="22"/>
          <w:u w:val="single"/>
          <w:lang w:val="en-GB"/>
        </w:rPr>
        <w:t>Arranging Building Works</w:t>
      </w:r>
    </w:p>
    <w:p w14:paraId="6E16BA3E" w14:textId="77777777" w:rsidR="00F33EBF" w:rsidRDefault="00F33EBF" w:rsidP="00F33EBF">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color w:val="000000"/>
          <w:sz w:val="22"/>
          <w:szCs w:val="22"/>
          <w:lang w:val="en-GB"/>
        </w:rPr>
      </w:pPr>
    </w:p>
    <w:p w14:paraId="78F3DC93" w14:textId="77777777" w:rsidR="00F33EBF" w:rsidRDefault="00F33EBF" w:rsidP="00F33EBF">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color w:val="000000"/>
          <w:sz w:val="22"/>
          <w:szCs w:val="22"/>
          <w:lang w:val="en-GB"/>
        </w:rPr>
      </w:pPr>
      <w:r>
        <w:rPr>
          <w:rFonts w:ascii="Arial" w:hAnsi="Arial" w:cs="Arial"/>
          <w:color w:val="000000"/>
          <w:sz w:val="22"/>
          <w:szCs w:val="22"/>
          <w:lang w:val="en-GB"/>
        </w:rPr>
        <w:t xml:space="preserve">In most cases, and particularly with alterations and extensions, </w:t>
      </w:r>
      <w:r w:rsidRPr="005B26CB">
        <w:rPr>
          <w:rFonts w:ascii="Arial" w:hAnsi="Arial" w:cs="Arial"/>
          <w:color w:val="000000"/>
          <w:sz w:val="22"/>
          <w:szCs w:val="22"/>
          <w:lang w:val="en-GB"/>
        </w:rPr>
        <w:t xml:space="preserve">it is </w:t>
      </w:r>
      <w:r>
        <w:rPr>
          <w:rFonts w:ascii="Arial" w:hAnsi="Arial" w:cs="Arial"/>
          <w:color w:val="000000"/>
          <w:sz w:val="22"/>
          <w:szCs w:val="22"/>
          <w:lang w:val="en-GB"/>
        </w:rPr>
        <w:t xml:space="preserve">necessary </w:t>
      </w:r>
      <w:r w:rsidR="003D34B8">
        <w:rPr>
          <w:rFonts w:ascii="Arial" w:hAnsi="Arial" w:cs="Arial"/>
          <w:color w:val="000000"/>
          <w:sz w:val="22"/>
          <w:szCs w:val="22"/>
          <w:lang w:val="en-GB"/>
        </w:rPr>
        <w:t xml:space="preserve">to </w:t>
      </w:r>
      <w:r w:rsidRPr="005B26CB">
        <w:rPr>
          <w:rFonts w:ascii="Arial" w:hAnsi="Arial" w:cs="Arial"/>
          <w:color w:val="000000"/>
          <w:sz w:val="22"/>
          <w:szCs w:val="22"/>
          <w:lang w:val="en-GB"/>
        </w:rPr>
        <w:t xml:space="preserve">employ a </w:t>
      </w:r>
      <w:r>
        <w:rPr>
          <w:rFonts w:ascii="Arial" w:hAnsi="Arial" w:cs="Arial"/>
          <w:color w:val="000000"/>
          <w:sz w:val="22"/>
          <w:szCs w:val="22"/>
          <w:lang w:val="en-GB"/>
        </w:rPr>
        <w:t xml:space="preserve">professional manager (usually an architect or surveyor) </w:t>
      </w:r>
      <w:r w:rsidRPr="005B26CB">
        <w:rPr>
          <w:rFonts w:ascii="Arial" w:hAnsi="Arial" w:cs="Arial"/>
          <w:color w:val="000000"/>
          <w:sz w:val="22"/>
          <w:szCs w:val="22"/>
          <w:lang w:val="en-GB"/>
        </w:rPr>
        <w:t>who will deal with all contract</w:t>
      </w:r>
      <w:r>
        <w:rPr>
          <w:rFonts w:ascii="Arial" w:hAnsi="Arial" w:cs="Arial"/>
          <w:color w:val="000000"/>
          <w:sz w:val="22"/>
          <w:szCs w:val="22"/>
          <w:lang w:val="en-GB"/>
        </w:rPr>
        <w:t xml:space="preserve">ual </w:t>
      </w:r>
      <w:r w:rsidRPr="005B26CB">
        <w:rPr>
          <w:rFonts w:ascii="Arial" w:hAnsi="Arial" w:cs="Arial"/>
          <w:color w:val="000000"/>
          <w:sz w:val="22"/>
          <w:szCs w:val="22"/>
          <w:lang w:val="en-GB"/>
        </w:rPr>
        <w:t>matters</w:t>
      </w:r>
      <w:r>
        <w:rPr>
          <w:rFonts w:ascii="Arial" w:hAnsi="Arial" w:cs="Arial"/>
          <w:color w:val="000000"/>
          <w:sz w:val="22"/>
          <w:szCs w:val="22"/>
          <w:lang w:val="en-GB"/>
        </w:rPr>
        <w:t>, the specification of works, obtaining quotations, Health and Safety issues, and if necessary supervise the works.</w:t>
      </w:r>
      <w:r w:rsidRPr="00F33EBF">
        <w:rPr>
          <w:rFonts w:ascii="Arial" w:hAnsi="Arial" w:cs="Arial"/>
          <w:color w:val="000000"/>
          <w:sz w:val="22"/>
          <w:szCs w:val="22"/>
          <w:lang w:val="en-GB"/>
        </w:rPr>
        <w:t xml:space="preserve"> </w:t>
      </w:r>
      <w:r>
        <w:rPr>
          <w:rFonts w:ascii="Arial" w:hAnsi="Arial" w:cs="Arial"/>
          <w:color w:val="000000"/>
          <w:sz w:val="22"/>
          <w:szCs w:val="22"/>
          <w:lang w:val="en-GB"/>
        </w:rPr>
        <w:t>Churches are advis</w:t>
      </w:r>
      <w:r w:rsidR="00DB0A12">
        <w:rPr>
          <w:rFonts w:ascii="Arial" w:hAnsi="Arial" w:cs="Arial"/>
          <w:color w:val="000000"/>
          <w:sz w:val="22"/>
          <w:szCs w:val="22"/>
          <w:lang w:val="en-GB"/>
        </w:rPr>
        <w:t>ed to obtain at least two quotations</w:t>
      </w:r>
      <w:r>
        <w:rPr>
          <w:rFonts w:ascii="Arial" w:hAnsi="Arial" w:cs="Arial"/>
          <w:color w:val="000000"/>
          <w:sz w:val="22"/>
          <w:szCs w:val="22"/>
          <w:lang w:val="en-GB"/>
        </w:rPr>
        <w:t xml:space="preserve"> for work and where appropriate to take </w:t>
      </w:r>
      <w:r>
        <w:rPr>
          <w:rFonts w:ascii="Arial" w:hAnsi="Arial" w:cs="Arial"/>
          <w:color w:val="000000"/>
          <w:sz w:val="22"/>
          <w:szCs w:val="22"/>
          <w:lang w:val="en-GB"/>
        </w:rPr>
        <w:lastRenderedPageBreak/>
        <w:t>up references for tradesmen and contractors.</w:t>
      </w:r>
      <w:r w:rsidR="004B0072">
        <w:rPr>
          <w:rFonts w:ascii="Arial" w:hAnsi="Arial" w:cs="Arial"/>
          <w:color w:val="000000"/>
          <w:sz w:val="22"/>
          <w:szCs w:val="22"/>
          <w:lang w:val="en-GB"/>
        </w:rPr>
        <w:t xml:space="preserve"> </w:t>
      </w:r>
      <w:r w:rsidR="004B0072" w:rsidRPr="00DB0A12">
        <w:rPr>
          <w:rFonts w:ascii="Arial" w:hAnsi="Arial" w:cs="Arial"/>
          <w:sz w:val="22"/>
          <w:szCs w:val="22"/>
          <w:lang w:val="en-GB"/>
        </w:rPr>
        <w:t>It will be he</w:t>
      </w:r>
      <w:r w:rsidR="00DB0A12" w:rsidRPr="00DB0A12">
        <w:rPr>
          <w:rFonts w:ascii="Arial" w:hAnsi="Arial" w:cs="Arial"/>
          <w:sz w:val="22"/>
          <w:szCs w:val="22"/>
          <w:lang w:val="en-GB"/>
        </w:rPr>
        <w:t>l</w:t>
      </w:r>
      <w:r w:rsidR="004B0072" w:rsidRPr="00DB0A12">
        <w:rPr>
          <w:rFonts w:ascii="Arial" w:hAnsi="Arial" w:cs="Arial"/>
          <w:sz w:val="22"/>
          <w:szCs w:val="22"/>
          <w:lang w:val="en-GB"/>
        </w:rPr>
        <w:t>pful to make sure contractors are quoting on the same basis so quotations can be easily compared.</w:t>
      </w:r>
    </w:p>
    <w:p w14:paraId="3E61DD93" w14:textId="77777777" w:rsidR="00F33EBF" w:rsidRDefault="00F33EBF" w:rsidP="00F33EBF">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color w:val="000000"/>
          <w:sz w:val="22"/>
          <w:szCs w:val="22"/>
          <w:lang w:val="en-GB"/>
        </w:rPr>
      </w:pPr>
    </w:p>
    <w:p w14:paraId="4B7E3914" w14:textId="77777777" w:rsidR="00F33EBF" w:rsidRDefault="00F33EBF" w:rsidP="00F33EBF">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color w:val="000000"/>
          <w:sz w:val="22"/>
          <w:szCs w:val="22"/>
          <w:lang w:val="en-GB"/>
        </w:rPr>
      </w:pPr>
      <w:r>
        <w:rPr>
          <w:rFonts w:ascii="Arial" w:hAnsi="Arial" w:cs="Arial"/>
          <w:color w:val="000000"/>
          <w:sz w:val="22"/>
          <w:szCs w:val="22"/>
          <w:lang w:val="en-GB"/>
        </w:rPr>
        <w:t xml:space="preserve">If the work is of </w:t>
      </w:r>
      <w:r w:rsidR="009A465E">
        <w:rPr>
          <w:rFonts w:ascii="Arial" w:hAnsi="Arial" w:cs="Arial"/>
          <w:color w:val="000000"/>
          <w:sz w:val="22"/>
          <w:szCs w:val="22"/>
          <w:lang w:val="en-GB"/>
        </w:rPr>
        <w:t xml:space="preserve">a </w:t>
      </w:r>
      <w:r>
        <w:rPr>
          <w:rFonts w:ascii="Arial" w:hAnsi="Arial" w:cs="Arial"/>
          <w:color w:val="000000"/>
          <w:sz w:val="22"/>
          <w:szCs w:val="22"/>
          <w:lang w:val="en-GB"/>
        </w:rPr>
        <w:t>minor nature, fo</w:t>
      </w:r>
      <w:r w:rsidR="00B16617">
        <w:rPr>
          <w:rFonts w:ascii="Arial" w:hAnsi="Arial" w:cs="Arial"/>
          <w:color w:val="000000"/>
          <w:sz w:val="22"/>
          <w:szCs w:val="22"/>
          <w:lang w:val="en-GB"/>
        </w:rPr>
        <w:t>r example decoration, then the C</w:t>
      </w:r>
      <w:r>
        <w:rPr>
          <w:rFonts w:ascii="Arial" w:hAnsi="Arial" w:cs="Arial"/>
          <w:color w:val="000000"/>
          <w:sz w:val="22"/>
          <w:szCs w:val="22"/>
          <w:lang w:val="en-GB"/>
        </w:rPr>
        <w:t xml:space="preserve">hurch may arrange this, however it </w:t>
      </w:r>
      <w:r w:rsidRPr="005B26CB">
        <w:rPr>
          <w:rFonts w:ascii="Arial" w:hAnsi="Arial" w:cs="Arial"/>
          <w:color w:val="000000"/>
          <w:sz w:val="22"/>
          <w:szCs w:val="22"/>
          <w:lang w:val="en-GB"/>
        </w:rPr>
        <w:t xml:space="preserve">is vital that you </w:t>
      </w:r>
      <w:r>
        <w:rPr>
          <w:rFonts w:ascii="Arial" w:hAnsi="Arial" w:cs="Arial"/>
          <w:color w:val="000000"/>
          <w:sz w:val="22"/>
          <w:szCs w:val="22"/>
          <w:lang w:val="en-GB"/>
        </w:rPr>
        <w:t xml:space="preserve">instruct building contractors and tradesmen in writing and suggested terms for </w:t>
      </w:r>
      <w:r w:rsidRPr="005B26CB">
        <w:rPr>
          <w:rFonts w:ascii="Arial" w:hAnsi="Arial" w:cs="Arial"/>
          <w:color w:val="000000"/>
          <w:sz w:val="22"/>
          <w:szCs w:val="22"/>
          <w:lang w:val="en-GB"/>
        </w:rPr>
        <w:t xml:space="preserve">small works </w:t>
      </w:r>
      <w:r>
        <w:rPr>
          <w:rFonts w:ascii="Arial" w:hAnsi="Arial" w:cs="Arial"/>
          <w:color w:val="000000"/>
          <w:sz w:val="22"/>
          <w:szCs w:val="22"/>
          <w:lang w:val="en-GB"/>
        </w:rPr>
        <w:t>are</w:t>
      </w:r>
      <w:r w:rsidRPr="005B26CB">
        <w:rPr>
          <w:rFonts w:ascii="Arial" w:hAnsi="Arial" w:cs="Arial"/>
          <w:color w:val="000000"/>
          <w:sz w:val="22"/>
          <w:szCs w:val="22"/>
          <w:lang w:val="en-GB"/>
        </w:rPr>
        <w:t xml:space="preserve"> given in </w:t>
      </w:r>
      <w:r>
        <w:rPr>
          <w:rFonts w:ascii="Arial" w:hAnsi="Arial" w:cs="Arial"/>
          <w:color w:val="000000"/>
          <w:sz w:val="22"/>
          <w:szCs w:val="22"/>
          <w:lang w:val="en-GB"/>
        </w:rPr>
        <w:t>A</w:t>
      </w:r>
      <w:r w:rsidRPr="005B26CB">
        <w:rPr>
          <w:rFonts w:ascii="Arial" w:hAnsi="Arial" w:cs="Arial"/>
          <w:color w:val="000000"/>
          <w:sz w:val="22"/>
          <w:szCs w:val="22"/>
          <w:lang w:val="en-GB"/>
        </w:rPr>
        <w:t xml:space="preserve">ppendix 1.  </w:t>
      </w:r>
      <w:r>
        <w:rPr>
          <w:rFonts w:ascii="Arial" w:hAnsi="Arial" w:cs="Arial"/>
          <w:color w:val="000000"/>
          <w:sz w:val="22"/>
          <w:szCs w:val="22"/>
          <w:lang w:val="en-GB"/>
        </w:rPr>
        <w:t xml:space="preserve">It is also essential you comply with Health and Safety legislation, particularly the </w:t>
      </w:r>
      <w:r w:rsidR="00B16617" w:rsidRPr="004E540D">
        <w:rPr>
          <w:rFonts w:ascii="Arial" w:hAnsi="Arial" w:cs="Arial"/>
          <w:sz w:val="22"/>
          <w:szCs w:val="22"/>
          <w:lang w:val="en-GB"/>
        </w:rPr>
        <w:t>Construction Design and Management</w:t>
      </w:r>
      <w:r w:rsidR="00DB0A12" w:rsidRPr="004E540D">
        <w:rPr>
          <w:rFonts w:ascii="Arial" w:hAnsi="Arial" w:cs="Arial"/>
          <w:sz w:val="22"/>
          <w:szCs w:val="22"/>
          <w:lang w:val="en-GB"/>
        </w:rPr>
        <w:t xml:space="preserve"> (CDM) Regulations</w:t>
      </w:r>
      <w:r w:rsidR="00B16617">
        <w:rPr>
          <w:rFonts w:ascii="Arial" w:hAnsi="Arial" w:cs="Arial"/>
          <w:color w:val="000000"/>
          <w:sz w:val="22"/>
          <w:szCs w:val="22"/>
          <w:lang w:val="en-GB"/>
        </w:rPr>
        <w:t xml:space="preserve"> </w:t>
      </w:r>
      <w:r w:rsidR="00DB0A12">
        <w:rPr>
          <w:rFonts w:ascii="Arial" w:hAnsi="Arial" w:cs="Arial"/>
          <w:color w:val="000000"/>
          <w:sz w:val="22"/>
          <w:szCs w:val="22"/>
          <w:lang w:val="en-GB"/>
        </w:rPr>
        <w:t>(see below). W</w:t>
      </w:r>
      <w:r>
        <w:rPr>
          <w:rFonts w:ascii="Arial" w:hAnsi="Arial" w:cs="Arial"/>
          <w:color w:val="000000"/>
          <w:sz w:val="22"/>
          <w:szCs w:val="22"/>
          <w:lang w:val="en-GB"/>
        </w:rPr>
        <w:t xml:space="preserve">here the work is </w:t>
      </w:r>
      <w:r w:rsidRPr="008F1562">
        <w:rPr>
          <w:rFonts w:ascii="Arial" w:hAnsi="Arial" w:cs="Arial"/>
          <w:color w:val="000000"/>
          <w:sz w:val="22"/>
          <w:szCs w:val="22"/>
          <w:lang w:val="en-GB"/>
        </w:rPr>
        <w:t>significant</w:t>
      </w:r>
      <w:r w:rsidR="00DB0A12">
        <w:rPr>
          <w:rFonts w:ascii="Arial" w:hAnsi="Arial" w:cs="Arial"/>
          <w:color w:val="000000"/>
          <w:sz w:val="22"/>
          <w:szCs w:val="22"/>
          <w:lang w:val="en-GB"/>
        </w:rPr>
        <w:t>, (likely to exceed £5,000 and/or requires notification under the CDM regulations) this may</w:t>
      </w:r>
      <w:r w:rsidR="009E760D">
        <w:rPr>
          <w:rFonts w:ascii="Arial" w:hAnsi="Arial" w:cs="Arial"/>
          <w:color w:val="000000"/>
          <w:sz w:val="22"/>
          <w:szCs w:val="22"/>
          <w:lang w:val="en-GB"/>
        </w:rPr>
        <w:t xml:space="preserve"> </w:t>
      </w:r>
      <w:r>
        <w:rPr>
          <w:rFonts w:ascii="Arial" w:hAnsi="Arial" w:cs="Arial"/>
          <w:color w:val="000000"/>
          <w:sz w:val="22"/>
          <w:szCs w:val="22"/>
          <w:lang w:val="en-GB"/>
        </w:rPr>
        <w:t>mean that the Synod Trust has to place the order for the works.</w:t>
      </w:r>
    </w:p>
    <w:p w14:paraId="44608497" w14:textId="77777777" w:rsidR="003A33BE" w:rsidRDefault="003A33BE" w:rsidP="00497010">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color w:val="000000"/>
          <w:sz w:val="22"/>
          <w:szCs w:val="22"/>
          <w:lang w:val="en-GB"/>
        </w:rPr>
      </w:pPr>
    </w:p>
    <w:p w14:paraId="45CB63E8" w14:textId="77777777" w:rsidR="00571F74" w:rsidRDefault="00F33EBF" w:rsidP="00497010">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color w:val="000000"/>
          <w:sz w:val="22"/>
          <w:szCs w:val="22"/>
          <w:lang w:val="en-GB"/>
        </w:rPr>
      </w:pPr>
      <w:r w:rsidRPr="008F1562">
        <w:rPr>
          <w:rFonts w:ascii="Arial" w:hAnsi="Arial" w:cs="Arial"/>
          <w:color w:val="000000"/>
          <w:sz w:val="22"/>
          <w:szCs w:val="22"/>
          <w:lang w:val="en-GB"/>
        </w:rPr>
        <w:t>Elders can</w:t>
      </w:r>
      <w:r w:rsidR="00EA0EB9" w:rsidRPr="008F1562">
        <w:rPr>
          <w:rFonts w:ascii="Arial" w:hAnsi="Arial" w:cs="Arial"/>
          <w:color w:val="000000"/>
          <w:sz w:val="22"/>
          <w:szCs w:val="22"/>
          <w:lang w:val="en-GB"/>
        </w:rPr>
        <w:t xml:space="preserve"> accept estimate</w:t>
      </w:r>
      <w:r w:rsidR="00CB3DA3" w:rsidRPr="008F1562">
        <w:rPr>
          <w:rFonts w:ascii="Arial" w:hAnsi="Arial" w:cs="Arial"/>
          <w:color w:val="000000"/>
          <w:sz w:val="22"/>
          <w:szCs w:val="22"/>
          <w:lang w:val="en-GB"/>
        </w:rPr>
        <w:t>s</w:t>
      </w:r>
      <w:r w:rsidR="00EA0EB9" w:rsidRPr="008F1562">
        <w:rPr>
          <w:rFonts w:ascii="Arial" w:hAnsi="Arial" w:cs="Arial"/>
          <w:color w:val="000000"/>
          <w:sz w:val="22"/>
          <w:szCs w:val="22"/>
          <w:lang w:val="en-GB"/>
        </w:rPr>
        <w:t xml:space="preserve"> or quotation</w:t>
      </w:r>
      <w:r w:rsidR="00CB3DA3" w:rsidRPr="008F1562">
        <w:rPr>
          <w:rFonts w:ascii="Arial" w:hAnsi="Arial" w:cs="Arial"/>
          <w:color w:val="000000"/>
          <w:sz w:val="22"/>
          <w:szCs w:val="22"/>
          <w:lang w:val="en-GB"/>
        </w:rPr>
        <w:t>s</w:t>
      </w:r>
      <w:r w:rsidR="00EA0EB9" w:rsidRPr="008F1562">
        <w:rPr>
          <w:rFonts w:ascii="Arial" w:hAnsi="Arial" w:cs="Arial"/>
          <w:color w:val="000000"/>
          <w:sz w:val="22"/>
          <w:szCs w:val="22"/>
          <w:lang w:val="en-GB"/>
        </w:rPr>
        <w:t xml:space="preserve"> but cannot sign a legally binding written Contract on behalf of the church because it has no legal person, and also because</w:t>
      </w:r>
      <w:r w:rsidR="00CB3DA3" w:rsidRPr="008F1562">
        <w:rPr>
          <w:rFonts w:ascii="Arial" w:hAnsi="Arial" w:cs="Arial"/>
          <w:color w:val="000000"/>
          <w:sz w:val="22"/>
          <w:szCs w:val="22"/>
          <w:lang w:val="en-GB"/>
        </w:rPr>
        <w:t xml:space="preserve"> the Contract relates to work at</w:t>
      </w:r>
      <w:r w:rsidR="00EA0EB9" w:rsidRPr="008F1562">
        <w:rPr>
          <w:rFonts w:ascii="Arial" w:hAnsi="Arial" w:cs="Arial"/>
          <w:color w:val="000000"/>
          <w:sz w:val="22"/>
          <w:szCs w:val="22"/>
          <w:lang w:val="en-GB"/>
        </w:rPr>
        <w:t xml:space="preserve"> premises ‘owned’ by the Synod Trust not the church members.</w:t>
      </w:r>
      <w:r w:rsidR="00EA0EB9" w:rsidRPr="008F1562">
        <w:rPr>
          <w:b/>
          <w:bCs/>
        </w:rPr>
        <w:t xml:space="preserve">  </w:t>
      </w:r>
      <w:r w:rsidR="00EA0EB9" w:rsidRPr="008F1562">
        <w:rPr>
          <w:rFonts w:ascii="Arial" w:hAnsi="Arial" w:cs="Arial"/>
          <w:color w:val="000000"/>
          <w:sz w:val="22"/>
          <w:szCs w:val="22"/>
          <w:lang w:val="en-GB"/>
        </w:rPr>
        <w:t>Elders who inadvertently sign a Contract enter into it personally taking full personal liability!  The Synod Trust will enter into any written Contract in its capacity as the church’s Property Holding Trustee.</w:t>
      </w:r>
    </w:p>
    <w:p w14:paraId="26C486F6" w14:textId="77777777" w:rsidR="003A33BE" w:rsidRDefault="003A33BE" w:rsidP="00497010">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color w:val="000000"/>
          <w:sz w:val="22"/>
          <w:szCs w:val="22"/>
          <w:lang w:val="en-GB"/>
        </w:rPr>
      </w:pPr>
    </w:p>
    <w:p w14:paraId="5C7A5060" w14:textId="23E8EAAB" w:rsidR="000B06F4" w:rsidRDefault="000B06F4" w:rsidP="000B06F4">
      <w:pPr>
        <w:rPr>
          <w:rFonts w:ascii="Arial" w:hAnsi="Arial" w:cs="Arial"/>
          <w:sz w:val="22"/>
          <w:szCs w:val="22"/>
        </w:rPr>
      </w:pPr>
      <w:r>
        <w:rPr>
          <w:rFonts w:ascii="Arial" w:hAnsi="Arial" w:cs="Arial"/>
          <w:sz w:val="22"/>
          <w:szCs w:val="22"/>
        </w:rPr>
        <w:t xml:space="preserve">No </w:t>
      </w:r>
      <w:r w:rsidR="009E760D">
        <w:rPr>
          <w:rFonts w:ascii="Arial" w:hAnsi="Arial" w:cs="Arial"/>
          <w:sz w:val="22"/>
          <w:szCs w:val="22"/>
        </w:rPr>
        <w:t>works should be undertaken with</w:t>
      </w:r>
      <w:r>
        <w:rPr>
          <w:rFonts w:ascii="Arial" w:hAnsi="Arial" w:cs="Arial"/>
          <w:sz w:val="22"/>
          <w:szCs w:val="22"/>
        </w:rPr>
        <w:t>out the full use of</w:t>
      </w:r>
      <w:r w:rsidR="009E760D">
        <w:rPr>
          <w:rFonts w:ascii="Arial" w:hAnsi="Arial" w:cs="Arial"/>
          <w:sz w:val="22"/>
          <w:szCs w:val="22"/>
        </w:rPr>
        <w:t xml:space="preserve"> the attached </w:t>
      </w:r>
      <w:r w:rsidR="004E540D">
        <w:rPr>
          <w:rFonts w:ascii="Arial" w:hAnsi="Arial" w:cs="Arial"/>
          <w:sz w:val="22"/>
          <w:szCs w:val="22"/>
        </w:rPr>
        <w:t>‘Rules f</w:t>
      </w:r>
      <w:r>
        <w:rPr>
          <w:rFonts w:ascii="Arial" w:hAnsi="Arial" w:cs="Arial"/>
          <w:sz w:val="22"/>
          <w:szCs w:val="22"/>
        </w:rPr>
        <w:t xml:space="preserve">or Contractors’ Form (see Appendix </w:t>
      </w:r>
      <w:r w:rsidR="004D28A2">
        <w:rPr>
          <w:rFonts w:ascii="Arial" w:hAnsi="Arial" w:cs="Arial"/>
          <w:sz w:val="22"/>
          <w:szCs w:val="22"/>
        </w:rPr>
        <w:t>3</w:t>
      </w:r>
      <w:r>
        <w:rPr>
          <w:rFonts w:ascii="Arial" w:hAnsi="Arial" w:cs="Arial"/>
          <w:sz w:val="22"/>
          <w:szCs w:val="22"/>
        </w:rPr>
        <w:t>).  Volunteers are deemed ‘Employees’ in law, so the church has a ‘duty of care’ which exists at all times.</w:t>
      </w:r>
      <w:r w:rsidR="00BB32FD">
        <w:rPr>
          <w:rFonts w:ascii="Arial" w:hAnsi="Arial" w:cs="Arial"/>
          <w:sz w:val="22"/>
          <w:szCs w:val="22"/>
        </w:rPr>
        <w:t xml:space="preserve"> </w:t>
      </w:r>
    </w:p>
    <w:p w14:paraId="3668689A" w14:textId="77777777" w:rsidR="00BB32FD" w:rsidRDefault="00BB32FD" w:rsidP="000B06F4">
      <w:pPr>
        <w:rPr>
          <w:rFonts w:ascii="Arial" w:hAnsi="Arial" w:cs="Arial"/>
          <w:sz w:val="22"/>
          <w:szCs w:val="22"/>
        </w:rPr>
      </w:pPr>
    </w:p>
    <w:p w14:paraId="656F6162" w14:textId="77777777" w:rsidR="000B06F4" w:rsidRPr="005B26CB" w:rsidRDefault="009E760D" w:rsidP="000B06F4">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b/>
          <w:color w:val="000000"/>
          <w:sz w:val="22"/>
          <w:szCs w:val="22"/>
          <w:u w:val="single"/>
          <w:lang w:val="en-GB"/>
        </w:rPr>
      </w:pPr>
      <w:r>
        <w:rPr>
          <w:rFonts w:ascii="Arial" w:hAnsi="Arial" w:cs="Arial"/>
          <w:b/>
          <w:color w:val="000000"/>
          <w:sz w:val="22"/>
          <w:szCs w:val="22"/>
          <w:u w:val="single"/>
          <w:lang w:val="en-GB"/>
        </w:rPr>
        <w:t>Health and Safety</w:t>
      </w:r>
    </w:p>
    <w:p w14:paraId="7CF7EB14" w14:textId="77777777" w:rsidR="005B26CB" w:rsidRDefault="005B26CB" w:rsidP="00497010">
      <w:pPr>
        <w:pStyle w:val="MSPHLevel3"/>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color w:val="000000"/>
          <w:sz w:val="22"/>
          <w:szCs w:val="22"/>
          <w:lang w:val="en-GB"/>
        </w:rPr>
      </w:pPr>
    </w:p>
    <w:p w14:paraId="4E024F7B" w14:textId="77777777" w:rsidR="00E84F89" w:rsidRDefault="00497010" w:rsidP="00497010">
      <w:pPr>
        <w:pStyle w:val="MSPHLevel3"/>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color w:val="000000"/>
          <w:sz w:val="22"/>
          <w:szCs w:val="22"/>
          <w:lang w:val="en-GB"/>
        </w:rPr>
      </w:pPr>
      <w:r w:rsidRPr="005B26CB">
        <w:rPr>
          <w:rFonts w:ascii="Arial" w:hAnsi="Arial" w:cs="Arial"/>
          <w:color w:val="000000"/>
          <w:sz w:val="22"/>
          <w:szCs w:val="22"/>
          <w:lang w:val="en-GB"/>
        </w:rPr>
        <w:t>Y</w:t>
      </w:r>
      <w:r w:rsidR="00E84F89" w:rsidRPr="005B26CB">
        <w:rPr>
          <w:rFonts w:ascii="Arial" w:hAnsi="Arial" w:cs="Arial"/>
          <w:color w:val="000000"/>
          <w:sz w:val="22"/>
          <w:szCs w:val="22"/>
          <w:lang w:val="en-GB"/>
        </w:rPr>
        <w:t xml:space="preserve">ou will find detailed advice on Health &amp; Safety </w:t>
      </w:r>
      <w:r w:rsidR="001A5A69">
        <w:rPr>
          <w:rFonts w:ascii="Arial" w:hAnsi="Arial" w:cs="Arial"/>
          <w:color w:val="000000"/>
          <w:sz w:val="22"/>
          <w:szCs w:val="22"/>
          <w:lang w:val="en-GB"/>
        </w:rPr>
        <w:t>in Information Sheet 10 – ‘Health and</w:t>
      </w:r>
      <w:r w:rsidR="009A465E">
        <w:rPr>
          <w:rFonts w:ascii="Arial" w:hAnsi="Arial" w:cs="Arial"/>
          <w:color w:val="000000"/>
          <w:sz w:val="22"/>
          <w:szCs w:val="22"/>
          <w:lang w:val="en-GB"/>
        </w:rPr>
        <w:t xml:space="preserve"> Safety’</w:t>
      </w:r>
      <w:r w:rsidR="00C5391B">
        <w:rPr>
          <w:rFonts w:ascii="Arial" w:hAnsi="Arial" w:cs="Arial"/>
          <w:color w:val="000000"/>
          <w:sz w:val="22"/>
          <w:szCs w:val="22"/>
          <w:lang w:val="en-GB"/>
        </w:rPr>
        <w:t>.</w:t>
      </w:r>
      <w:r w:rsidR="00E84F89" w:rsidRPr="005B26CB">
        <w:rPr>
          <w:rFonts w:ascii="Arial" w:hAnsi="Arial" w:cs="Arial"/>
          <w:color w:val="000000"/>
          <w:sz w:val="22"/>
          <w:szCs w:val="22"/>
          <w:lang w:val="en-GB"/>
        </w:rPr>
        <w:t xml:space="preserve"> Although health and safety is often a matter of common sense, with current legislation the Elders need to show that they have considered risks and appointed appropriate people.  Thus Elders </w:t>
      </w:r>
      <w:r w:rsidR="0056061C">
        <w:rPr>
          <w:rFonts w:ascii="Arial" w:hAnsi="Arial" w:cs="Arial"/>
          <w:color w:val="000000"/>
          <w:sz w:val="22"/>
          <w:szCs w:val="22"/>
          <w:lang w:val="en-GB"/>
        </w:rPr>
        <w:t xml:space="preserve">must </w:t>
      </w:r>
      <w:r w:rsidR="00E84F89" w:rsidRPr="005B26CB">
        <w:rPr>
          <w:rFonts w:ascii="Arial" w:hAnsi="Arial" w:cs="Arial"/>
          <w:color w:val="000000"/>
          <w:sz w:val="22"/>
          <w:szCs w:val="22"/>
          <w:lang w:val="en-GB"/>
        </w:rPr>
        <w:t xml:space="preserve">appoint a person or persons to be responsible for advising on fire risk and other health and safety </w:t>
      </w:r>
      <w:r w:rsidR="00E84F89" w:rsidRPr="005A4B05">
        <w:rPr>
          <w:rFonts w:ascii="Arial" w:hAnsi="Arial" w:cs="Arial"/>
          <w:color w:val="000000"/>
          <w:sz w:val="22"/>
          <w:szCs w:val="22"/>
          <w:lang w:val="en-GB"/>
        </w:rPr>
        <w:t xml:space="preserve">matters. </w:t>
      </w:r>
      <w:r w:rsidR="00FC407A" w:rsidRPr="005A4B05">
        <w:rPr>
          <w:rFonts w:ascii="Arial" w:hAnsi="Arial" w:cs="Arial"/>
          <w:color w:val="000000"/>
          <w:sz w:val="22"/>
          <w:szCs w:val="22"/>
          <w:lang w:val="en-GB"/>
        </w:rPr>
        <w:t xml:space="preserve">  For information about Safeguarding</w:t>
      </w:r>
      <w:r w:rsidR="005A4B05" w:rsidRPr="005A4B05">
        <w:rPr>
          <w:rFonts w:ascii="Arial" w:hAnsi="Arial" w:cs="Arial"/>
          <w:color w:val="000000"/>
          <w:sz w:val="22"/>
          <w:szCs w:val="22"/>
          <w:lang w:val="en-GB"/>
        </w:rPr>
        <w:t xml:space="preserve"> (protection of children and vulnerable adults please</w:t>
      </w:r>
      <w:r w:rsidR="00FC407A" w:rsidRPr="005A4B05">
        <w:rPr>
          <w:rFonts w:ascii="Arial" w:hAnsi="Arial" w:cs="Arial"/>
          <w:color w:val="000000"/>
          <w:sz w:val="22"/>
          <w:szCs w:val="22"/>
          <w:lang w:val="en-GB"/>
        </w:rPr>
        <w:t xml:space="preserve"> refer to the Synod website: </w:t>
      </w:r>
      <w:hyperlink r:id="rId11" w:history="1">
        <w:r w:rsidR="00FC407A" w:rsidRPr="005A4B05">
          <w:rPr>
            <w:rStyle w:val="Hyperlink"/>
            <w:rFonts w:ascii="Arial" w:hAnsi="Arial" w:cs="Arial"/>
            <w:sz w:val="22"/>
            <w:szCs w:val="22"/>
            <w:lang w:val="en-GB"/>
          </w:rPr>
          <w:t>http://www.urcsouthwest.org.uk/church-development/safeguarding/</w:t>
        </w:r>
      </w:hyperlink>
    </w:p>
    <w:p w14:paraId="49B00D35" w14:textId="77777777" w:rsidR="00FC407A" w:rsidRPr="005B26CB" w:rsidRDefault="00FC407A" w:rsidP="00497010">
      <w:pPr>
        <w:pStyle w:val="MSPHLevel3"/>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color w:val="000000"/>
          <w:sz w:val="22"/>
          <w:szCs w:val="22"/>
          <w:lang w:val="en-GB"/>
        </w:rPr>
      </w:pPr>
    </w:p>
    <w:p w14:paraId="0D969549" w14:textId="77777777" w:rsidR="009E760D" w:rsidRDefault="00C5391B" w:rsidP="003A33BE">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color w:val="000000"/>
          <w:sz w:val="22"/>
          <w:szCs w:val="22"/>
          <w:u w:val="single"/>
          <w:lang w:val="en-GB"/>
        </w:rPr>
      </w:pPr>
      <w:r>
        <w:rPr>
          <w:rFonts w:ascii="Arial" w:hAnsi="Arial" w:cs="Arial"/>
          <w:color w:val="000000"/>
          <w:sz w:val="22"/>
          <w:szCs w:val="22"/>
          <w:u w:val="single"/>
          <w:lang w:val="en-GB"/>
        </w:rPr>
        <w:t>CDM</w:t>
      </w:r>
      <w:r w:rsidR="003A33BE" w:rsidRPr="009E760D">
        <w:rPr>
          <w:rFonts w:ascii="Arial" w:hAnsi="Arial" w:cs="Arial"/>
          <w:color w:val="000000"/>
          <w:sz w:val="22"/>
          <w:szCs w:val="22"/>
          <w:u w:val="single"/>
          <w:lang w:val="en-GB"/>
        </w:rPr>
        <w:t xml:space="preserve"> Construction (Desig</w:t>
      </w:r>
      <w:r w:rsidR="00232057">
        <w:rPr>
          <w:rFonts w:ascii="Arial" w:hAnsi="Arial" w:cs="Arial"/>
          <w:color w:val="000000"/>
          <w:sz w:val="22"/>
          <w:szCs w:val="22"/>
          <w:u w:val="single"/>
          <w:lang w:val="en-GB"/>
        </w:rPr>
        <w:t>n &amp; Management) Regulations 2015</w:t>
      </w:r>
    </w:p>
    <w:p w14:paraId="64E9C512" w14:textId="77777777" w:rsidR="009E760D" w:rsidRDefault="009E760D" w:rsidP="003A33BE">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color w:val="000000"/>
          <w:sz w:val="22"/>
          <w:szCs w:val="22"/>
          <w:u w:val="single"/>
          <w:lang w:val="en-GB"/>
        </w:rPr>
      </w:pPr>
    </w:p>
    <w:p w14:paraId="773A332E" w14:textId="77777777" w:rsidR="009E760D" w:rsidRDefault="009E760D" w:rsidP="003A33BE">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color w:val="000000"/>
          <w:sz w:val="22"/>
          <w:szCs w:val="22"/>
          <w:lang w:val="en-GB"/>
        </w:rPr>
      </w:pPr>
      <w:r w:rsidRPr="009E760D">
        <w:rPr>
          <w:rFonts w:ascii="Arial" w:hAnsi="Arial" w:cs="Arial"/>
          <w:color w:val="000000"/>
          <w:sz w:val="22"/>
          <w:szCs w:val="22"/>
          <w:lang w:val="en-GB"/>
        </w:rPr>
        <w:t xml:space="preserve">These Regulations </w:t>
      </w:r>
      <w:r w:rsidR="003A33BE">
        <w:rPr>
          <w:rFonts w:ascii="Arial" w:hAnsi="Arial" w:cs="Arial"/>
          <w:color w:val="000000"/>
          <w:sz w:val="22"/>
          <w:szCs w:val="22"/>
          <w:lang w:val="en-GB"/>
        </w:rPr>
        <w:t xml:space="preserve">apply to </w:t>
      </w:r>
      <w:r w:rsidR="003A33BE" w:rsidRPr="00CB3DA3">
        <w:rPr>
          <w:rFonts w:ascii="Arial" w:hAnsi="Arial" w:cs="Arial"/>
          <w:color w:val="000000"/>
          <w:sz w:val="22"/>
          <w:szCs w:val="22"/>
          <w:u w:val="single"/>
          <w:lang w:val="en-GB"/>
        </w:rPr>
        <w:t>all</w:t>
      </w:r>
      <w:r w:rsidR="003A33BE">
        <w:rPr>
          <w:rFonts w:ascii="Arial" w:hAnsi="Arial" w:cs="Arial"/>
          <w:color w:val="000000"/>
          <w:sz w:val="22"/>
          <w:szCs w:val="22"/>
          <w:lang w:val="en-GB"/>
        </w:rPr>
        <w:t xml:space="preserve"> projects (i</w:t>
      </w:r>
      <w:r w:rsidR="004E540D">
        <w:rPr>
          <w:rFonts w:ascii="Arial" w:hAnsi="Arial" w:cs="Arial"/>
          <w:color w:val="000000"/>
          <w:sz w:val="22"/>
          <w:szCs w:val="22"/>
          <w:lang w:val="en-GB"/>
        </w:rPr>
        <w:t>.</w:t>
      </w:r>
      <w:r w:rsidR="003A33BE">
        <w:rPr>
          <w:rFonts w:ascii="Arial" w:hAnsi="Arial" w:cs="Arial"/>
          <w:color w:val="000000"/>
          <w:sz w:val="22"/>
          <w:szCs w:val="22"/>
          <w:lang w:val="en-GB"/>
        </w:rPr>
        <w:t>e</w:t>
      </w:r>
      <w:r w:rsidR="004E540D">
        <w:rPr>
          <w:rFonts w:ascii="Arial" w:hAnsi="Arial" w:cs="Arial"/>
          <w:color w:val="000000"/>
          <w:sz w:val="22"/>
          <w:szCs w:val="22"/>
          <w:lang w:val="en-GB"/>
        </w:rPr>
        <w:t>.</w:t>
      </w:r>
      <w:r w:rsidR="003A33BE">
        <w:rPr>
          <w:rFonts w:ascii="Arial" w:hAnsi="Arial" w:cs="Arial"/>
          <w:color w:val="000000"/>
          <w:sz w:val="22"/>
          <w:szCs w:val="22"/>
          <w:lang w:val="en-GB"/>
        </w:rPr>
        <w:t xml:space="preserve"> including decoration and small repairs undertaken by contractors</w:t>
      </w:r>
      <w:r w:rsidR="00C5391B">
        <w:rPr>
          <w:rFonts w:ascii="Arial" w:hAnsi="Arial" w:cs="Arial"/>
          <w:color w:val="000000"/>
          <w:sz w:val="22"/>
          <w:szCs w:val="22"/>
          <w:lang w:val="en-GB"/>
        </w:rPr>
        <w:t>,</w:t>
      </w:r>
      <w:r w:rsidR="003A33BE">
        <w:rPr>
          <w:rFonts w:ascii="Arial" w:hAnsi="Arial" w:cs="Arial"/>
          <w:color w:val="000000"/>
          <w:sz w:val="22"/>
          <w:szCs w:val="22"/>
          <w:lang w:val="en-GB"/>
        </w:rPr>
        <w:t xml:space="preserve"> tradesmen or volunteers).  You must consult you</w:t>
      </w:r>
      <w:r>
        <w:rPr>
          <w:rFonts w:ascii="Arial" w:hAnsi="Arial" w:cs="Arial"/>
          <w:color w:val="000000"/>
          <w:sz w:val="22"/>
          <w:szCs w:val="22"/>
          <w:lang w:val="en-GB"/>
        </w:rPr>
        <w:t>r</w:t>
      </w:r>
      <w:r w:rsidR="003A33BE">
        <w:rPr>
          <w:rFonts w:ascii="Arial" w:hAnsi="Arial" w:cs="Arial"/>
          <w:color w:val="000000"/>
          <w:sz w:val="22"/>
          <w:szCs w:val="22"/>
          <w:lang w:val="en-GB"/>
        </w:rPr>
        <w:t xml:space="preserve"> church </w:t>
      </w:r>
      <w:r w:rsidR="003A33BE" w:rsidRPr="00CC159E">
        <w:rPr>
          <w:rFonts w:ascii="Arial" w:hAnsi="Arial" w:cs="Arial"/>
          <w:color w:val="000000"/>
          <w:sz w:val="22"/>
          <w:szCs w:val="22"/>
          <w:lang w:val="en-GB"/>
        </w:rPr>
        <w:t>Health and Safety Advisor</w:t>
      </w:r>
      <w:r w:rsidR="003A33BE">
        <w:rPr>
          <w:rFonts w:ascii="Arial" w:hAnsi="Arial" w:cs="Arial"/>
          <w:color w:val="000000"/>
          <w:sz w:val="22"/>
          <w:szCs w:val="22"/>
          <w:lang w:val="en-GB"/>
        </w:rPr>
        <w:t xml:space="preserve"> prior to arranging the works.  </w:t>
      </w:r>
      <w:r w:rsidR="00754D91">
        <w:rPr>
          <w:rFonts w:ascii="Arial" w:hAnsi="Arial" w:cs="Arial"/>
          <w:color w:val="000000"/>
          <w:sz w:val="22"/>
          <w:szCs w:val="22"/>
          <w:lang w:val="en-GB"/>
        </w:rPr>
        <w:t>See Appendix 4.</w:t>
      </w:r>
    </w:p>
    <w:p w14:paraId="0ECA5E48" w14:textId="77777777" w:rsidR="009E760D" w:rsidRDefault="009E760D" w:rsidP="003A33BE">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color w:val="000000"/>
          <w:sz w:val="22"/>
          <w:szCs w:val="22"/>
          <w:lang w:val="en-GB"/>
        </w:rPr>
      </w:pPr>
    </w:p>
    <w:p w14:paraId="048F994C" w14:textId="77777777" w:rsidR="009E760D" w:rsidRPr="009E760D" w:rsidRDefault="009E760D" w:rsidP="009E760D">
      <w:pPr>
        <w:rPr>
          <w:rFonts w:ascii="Arial" w:hAnsi="Arial" w:cs="Arial"/>
          <w:b/>
          <w:color w:val="000000"/>
          <w:sz w:val="22"/>
          <w:szCs w:val="22"/>
          <w:lang w:val="en-GB"/>
        </w:rPr>
      </w:pPr>
      <w:r w:rsidRPr="009E760D">
        <w:rPr>
          <w:rFonts w:ascii="Arial" w:hAnsi="Arial" w:cs="Arial"/>
          <w:b/>
          <w:color w:val="000000"/>
          <w:sz w:val="22"/>
          <w:szCs w:val="22"/>
          <w:lang w:val="en-GB"/>
        </w:rPr>
        <w:t xml:space="preserve">The Synod Trust has a statutory duty to ensure compliance with the CDM Regulations on </w:t>
      </w:r>
      <w:r w:rsidRPr="009E760D">
        <w:rPr>
          <w:rFonts w:ascii="Arial" w:hAnsi="Arial" w:cs="Arial"/>
          <w:b/>
          <w:color w:val="000000"/>
          <w:sz w:val="22"/>
          <w:szCs w:val="22"/>
          <w:u w:val="single"/>
          <w:lang w:val="en-GB"/>
        </w:rPr>
        <w:t>all</w:t>
      </w:r>
      <w:r w:rsidRPr="009E760D">
        <w:rPr>
          <w:rFonts w:ascii="Arial" w:hAnsi="Arial" w:cs="Arial"/>
          <w:b/>
          <w:color w:val="000000"/>
          <w:sz w:val="22"/>
          <w:szCs w:val="22"/>
          <w:lang w:val="en-GB"/>
        </w:rPr>
        <w:t xml:space="preserve"> works which will necessitate tradesmen and contractors accepting terms and conditions of appointment, which may be in the form of a written Contra</w:t>
      </w:r>
      <w:r w:rsidR="0036121E">
        <w:rPr>
          <w:rFonts w:ascii="Arial" w:hAnsi="Arial" w:cs="Arial"/>
          <w:b/>
          <w:color w:val="000000"/>
          <w:sz w:val="22"/>
          <w:szCs w:val="22"/>
          <w:lang w:val="en-GB"/>
        </w:rPr>
        <w:t>ct or exchange of letters.</w:t>
      </w:r>
      <w:r w:rsidR="0036121E" w:rsidRPr="00CC159E">
        <w:rPr>
          <w:rFonts w:ascii="Arial" w:hAnsi="Arial" w:cs="Arial"/>
          <w:b/>
          <w:sz w:val="22"/>
          <w:szCs w:val="22"/>
          <w:lang w:val="en-GB"/>
        </w:rPr>
        <w:t xml:space="preserve"> </w:t>
      </w:r>
      <w:r w:rsidR="00CC159E" w:rsidRPr="00CC159E">
        <w:rPr>
          <w:rFonts w:ascii="Arial" w:hAnsi="Arial" w:cs="Arial"/>
          <w:b/>
          <w:sz w:val="22"/>
          <w:szCs w:val="22"/>
          <w:lang w:val="en-GB"/>
        </w:rPr>
        <w:t>If</w:t>
      </w:r>
      <w:r w:rsidR="00CC159E">
        <w:rPr>
          <w:rFonts w:ascii="Arial" w:hAnsi="Arial" w:cs="Arial"/>
          <w:b/>
          <w:color w:val="FF0000"/>
          <w:sz w:val="22"/>
          <w:szCs w:val="22"/>
          <w:lang w:val="en-GB"/>
        </w:rPr>
        <w:t xml:space="preserve"> </w:t>
      </w:r>
      <w:r w:rsidRPr="009E760D">
        <w:rPr>
          <w:rFonts w:ascii="Arial" w:hAnsi="Arial" w:cs="Arial"/>
          <w:b/>
          <w:color w:val="000000"/>
          <w:sz w:val="22"/>
          <w:szCs w:val="22"/>
          <w:lang w:val="en-GB"/>
        </w:rPr>
        <w:t>the work is significant or ‘notifiable’ the order for the work must be placed by the Synod Trust to fully protect the Elders from financial and statutory (health and safety) liability.</w:t>
      </w:r>
    </w:p>
    <w:p w14:paraId="13F8A160" w14:textId="77777777" w:rsidR="009E760D" w:rsidRDefault="009E760D" w:rsidP="003A33BE">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color w:val="000000"/>
          <w:sz w:val="22"/>
          <w:szCs w:val="22"/>
          <w:lang w:val="en-GB"/>
        </w:rPr>
      </w:pPr>
    </w:p>
    <w:p w14:paraId="5434C1C8" w14:textId="77777777" w:rsidR="00FC407A" w:rsidRDefault="00FC407A" w:rsidP="00FC407A">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color w:val="000000"/>
          <w:sz w:val="22"/>
          <w:szCs w:val="22"/>
          <w:lang w:val="en-GB"/>
        </w:rPr>
      </w:pPr>
      <w:r>
        <w:rPr>
          <w:rFonts w:ascii="Arial" w:hAnsi="Arial" w:cs="Arial"/>
          <w:color w:val="000000"/>
          <w:sz w:val="22"/>
          <w:szCs w:val="22"/>
          <w:lang w:val="en-GB"/>
        </w:rPr>
        <w:t xml:space="preserve">Works which </w:t>
      </w:r>
      <w:r w:rsidR="00CC159E">
        <w:rPr>
          <w:rFonts w:ascii="Arial" w:hAnsi="Arial" w:cs="Arial"/>
          <w:color w:val="000000"/>
          <w:sz w:val="22"/>
          <w:szCs w:val="22"/>
          <w:lang w:val="en-GB"/>
        </w:rPr>
        <w:t xml:space="preserve">are ‘notifiable’ are those that take more </w:t>
      </w:r>
      <w:r>
        <w:rPr>
          <w:rFonts w:ascii="Arial" w:hAnsi="Arial" w:cs="Arial"/>
          <w:color w:val="000000"/>
          <w:sz w:val="22"/>
          <w:szCs w:val="22"/>
          <w:lang w:val="en-GB"/>
        </w:rPr>
        <w:t xml:space="preserve">than 30 days to complete and/or involve more than 500 person days </w:t>
      </w:r>
      <w:r w:rsidR="00F879F8">
        <w:rPr>
          <w:rFonts w:ascii="Arial" w:hAnsi="Arial" w:cs="Arial"/>
          <w:color w:val="000000"/>
          <w:sz w:val="22"/>
          <w:szCs w:val="22"/>
          <w:lang w:val="en-GB"/>
        </w:rPr>
        <w:t xml:space="preserve">(eg 50 people working on site for more than 10 days) </w:t>
      </w:r>
      <w:r>
        <w:rPr>
          <w:rFonts w:ascii="Arial" w:hAnsi="Arial" w:cs="Arial"/>
          <w:color w:val="000000"/>
          <w:sz w:val="22"/>
          <w:szCs w:val="22"/>
          <w:lang w:val="en-GB"/>
        </w:rPr>
        <w:t xml:space="preserve">are subject to Part 3 of the Regulations and are ‘notifiable’ to the Health and Safety Executive, and a </w:t>
      </w:r>
      <w:r w:rsidR="00232057">
        <w:rPr>
          <w:rFonts w:ascii="Arial" w:hAnsi="Arial" w:cs="Arial"/>
          <w:color w:val="000000"/>
          <w:sz w:val="22"/>
          <w:szCs w:val="22"/>
          <w:lang w:val="en-GB"/>
        </w:rPr>
        <w:t xml:space="preserve">‘Principal Designer’ (previously a </w:t>
      </w:r>
      <w:r>
        <w:rPr>
          <w:rFonts w:ascii="Arial" w:hAnsi="Arial" w:cs="Arial"/>
          <w:color w:val="000000"/>
          <w:sz w:val="22"/>
          <w:szCs w:val="22"/>
          <w:lang w:val="en-GB"/>
        </w:rPr>
        <w:t>CDM Co-ordinator</w:t>
      </w:r>
      <w:r w:rsidR="00232057">
        <w:rPr>
          <w:rFonts w:ascii="Arial" w:hAnsi="Arial" w:cs="Arial"/>
          <w:color w:val="000000"/>
          <w:sz w:val="22"/>
          <w:szCs w:val="22"/>
          <w:lang w:val="en-GB"/>
        </w:rPr>
        <w:t>)</w:t>
      </w:r>
      <w:r>
        <w:rPr>
          <w:rFonts w:ascii="Arial" w:hAnsi="Arial" w:cs="Arial"/>
          <w:color w:val="000000"/>
          <w:sz w:val="22"/>
          <w:szCs w:val="22"/>
          <w:lang w:val="en-GB"/>
        </w:rPr>
        <w:t xml:space="preserve"> must be appointed.</w:t>
      </w:r>
      <w:r w:rsidRPr="00FC407A">
        <w:rPr>
          <w:rFonts w:ascii="Arial" w:hAnsi="Arial" w:cs="Arial"/>
          <w:color w:val="000000"/>
          <w:sz w:val="22"/>
          <w:szCs w:val="22"/>
          <w:lang w:val="en-GB"/>
        </w:rPr>
        <w:t xml:space="preserve"> </w:t>
      </w:r>
      <w:r>
        <w:rPr>
          <w:rFonts w:ascii="Arial" w:hAnsi="Arial" w:cs="Arial"/>
          <w:color w:val="000000"/>
          <w:sz w:val="22"/>
          <w:szCs w:val="22"/>
          <w:lang w:val="en-GB"/>
        </w:rPr>
        <w:t xml:space="preserve"> Where the Synod Trust enters into a building contract for ‘notifiable’ works this will be subject to the prior appointment of a professional </w:t>
      </w:r>
      <w:r w:rsidR="00232057">
        <w:rPr>
          <w:rFonts w:ascii="Arial" w:hAnsi="Arial" w:cs="Arial"/>
          <w:color w:val="000000"/>
          <w:sz w:val="22"/>
          <w:szCs w:val="22"/>
          <w:lang w:val="en-GB"/>
        </w:rPr>
        <w:t>Principal Designer</w:t>
      </w:r>
      <w:r>
        <w:rPr>
          <w:rFonts w:ascii="Arial" w:hAnsi="Arial" w:cs="Arial"/>
          <w:color w:val="000000"/>
          <w:sz w:val="22"/>
          <w:szCs w:val="22"/>
          <w:lang w:val="en-GB"/>
        </w:rPr>
        <w:t>.</w:t>
      </w:r>
      <w:r w:rsidRPr="005B26CB">
        <w:rPr>
          <w:rFonts w:ascii="Arial" w:hAnsi="Arial" w:cs="Arial"/>
          <w:color w:val="000000"/>
          <w:sz w:val="22"/>
          <w:szCs w:val="22"/>
          <w:lang w:val="en-GB"/>
        </w:rPr>
        <w:t xml:space="preserve">  </w:t>
      </w:r>
    </w:p>
    <w:p w14:paraId="06FAFB0A" w14:textId="77777777" w:rsidR="00FC407A" w:rsidRDefault="00FC407A" w:rsidP="003A33BE">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color w:val="000000"/>
          <w:sz w:val="22"/>
          <w:szCs w:val="22"/>
          <w:lang w:val="en-GB"/>
        </w:rPr>
      </w:pPr>
    </w:p>
    <w:p w14:paraId="657D58E4" w14:textId="77777777" w:rsidR="009A465E" w:rsidRDefault="00EE06DC" w:rsidP="003A33BE">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color w:val="000000"/>
          <w:sz w:val="22"/>
          <w:szCs w:val="22"/>
          <w:lang w:val="en-GB"/>
        </w:rPr>
      </w:pPr>
      <w:r>
        <w:rPr>
          <w:rFonts w:ascii="Arial" w:hAnsi="Arial" w:cs="Arial"/>
          <w:color w:val="000000"/>
          <w:sz w:val="22"/>
          <w:szCs w:val="22"/>
          <w:lang w:val="en-GB"/>
        </w:rPr>
        <w:t>A copy of the CDM Regulations is available at:</w:t>
      </w:r>
    </w:p>
    <w:p w14:paraId="14C80DC1" w14:textId="77777777" w:rsidR="009A465E" w:rsidRPr="00F15A5E" w:rsidRDefault="009A465E" w:rsidP="003A33BE">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Style w:val="Hyperlink"/>
        </w:rPr>
      </w:pPr>
      <w:hyperlink r:id="rId12" w:history="1">
        <w:r w:rsidRPr="00E14C9B">
          <w:rPr>
            <w:rStyle w:val="Hyperlink"/>
          </w:rPr>
          <w:t>http://www.legislation.gov.uk/uksi/2015/51/pdfs/uksi_20150051_en.pdf</w:t>
        </w:r>
      </w:hyperlink>
    </w:p>
    <w:p w14:paraId="59C4604E" w14:textId="20A11DB3" w:rsidR="003A33BE" w:rsidRDefault="00EE06DC" w:rsidP="003A33BE">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Style w:val="Hyperlink"/>
        </w:rPr>
      </w:pPr>
      <w:hyperlink r:id="rId13" w:history="1">
        <w:r w:rsidRPr="00F15A5E">
          <w:rPr>
            <w:rStyle w:val="Hyperlink"/>
          </w:rPr>
          <w:t>http://www.legislation.gov.uk/uksi/2007/320/pdfs/uksi_20070320_en.pdf</w:t>
        </w:r>
      </w:hyperlink>
    </w:p>
    <w:p w14:paraId="5FFD29A7" w14:textId="743551FF" w:rsidR="008362FC" w:rsidRPr="00F15A5E" w:rsidRDefault="008362FC" w:rsidP="003A33BE">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Style w:val="Hyperlink"/>
        </w:rPr>
      </w:pPr>
      <w:r w:rsidRPr="008362FC">
        <w:rPr>
          <w:rStyle w:val="Hyperlink"/>
        </w:rPr>
        <w:t>https://www.google.com/url?sa=t&amp;rct=j&amp;q=&amp;esrc=s&amp;source=web&amp;cd=&amp;cad=rja&amp;uact=8&amp;ved=2ahUKEwiyt46Lv8n7AhUPSMAKHb-WDqAQFnoECCUQAQ&amp;url=https%3A%2F%2Fwww.chas.co.uk%2Fblog%2Fcdm-regulations-complete-guide%2F&amp;usg=AOvVaw1UqyR2tgvpNhI-DxvksmYQ</w:t>
      </w:r>
    </w:p>
    <w:p w14:paraId="5DAF7D35" w14:textId="77777777" w:rsidR="009A465E" w:rsidRPr="005B26CB" w:rsidRDefault="009A465E" w:rsidP="003A33BE">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color w:val="000000"/>
          <w:sz w:val="22"/>
          <w:szCs w:val="22"/>
          <w:lang w:val="en-GB"/>
        </w:rPr>
      </w:pPr>
    </w:p>
    <w:p w14:paraId="3063312C" w14:textId="77777777" w:rsidR="00F879F8" w:rsidRDefault="00F879F8" w:rsidP="005B26CB">
      <w:pPr>
        <w:pStyle w:val="MSPHLevel3"/>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b/>
          <w:color w:val="000000"/>
          <w:sz w:val="22"/>
          <w:szCs w:val="22"/>
          <w:u w:val="single"/>
          <w:lang w:val="en-GB"/>
        </w:rPr>
      </w:pPr>
    </w:p>
    <w:p w14:paraId="6862336F" w14:textId="77777777" w:rsidR="005B26CB" w:rsidRPr="005B26CB" w:rsidRDefault="00E84F89" w:rsidP="005B26CB">
      <w:pPr>
        <w:pStyle w:val="MSPHLevel3"/>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b/>
          <w:color w:val="000000"/>
          <w:sz w:val="22"/>
          <w:szCs w:val="22"/>
          <w:u w:val="single"/>
          <w:lang w:val="en-GB"/>
        </w:rPr>
      </w:pPr>
      <w:r w:rsidRPr="005B26CB">
        <w:rPr>
          <w:rFonts w:ascii="Arial" w:hAnsi="Arial" w:cs="Arial"/>
          <w:b/>
          <w:color w:val="000000"/>
          <w:sz w:val="22"/>
          <w:szCs w:val="22"/>
          <w:u w:val="single"/>
          <w:lang w:val="en-GB"/>
        </w:rPr>
        <w:t>Insurance</w:t>
      </w:r>
    </w:p>
    <w:p w14:paraId="1A5C09FC" w14:textId="77777777" w:rsidR="005B26CB" w:rsidRDefault="005B26CB" w:rsidP="005B26CB">
      <w:pPr>
        <w:pStyle w:val="MSPHLevel4"/>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color w:val="000000"/>
          <w:sz w:val="22"/>
          <w:szCs w:val="22"/>
          <w:lang w:val="en-GB"/>
        </w:rPr>
      </w:pPr>
    </w:p>
    <w:p w14:paraId="57F7C829" w14:textId="77777777" w:rsidR="00E84F89" w:rsidRPr="005B26CB" w:rsidRDefault="00E84F89" w:rsidP="005B26CB">
      <w:pPr>
        <w:pStyle w:val="MSPHLevel4"/>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color w:val="000000"/>
          <w:sz w:val="22"/>
          <w:szCs w:val="22"/>
          <w:lang w:val="en-GB"/>
        </w:rPr>
      </w:pPr>
      <w:r w:rsidRPr="005B26CB">
        <w:rPr>
          <w:rFonts w:ascii="Arial" w:hAnsi="Arial" w:cs="Arial"/>
          <w:color w:val="000000"/>
          <w:sz w:val="22"/>
          <w:szCs w:val="22"/>
          <w:lang w:val="en-GB"/>
        </w:rPr>
        <w:t>The Elders are responsible for ensuring that the property is properly insured and that the insured sums are adequate.  This is especially important for rebuilding costs, and particularly so for Listed buildings.  It is recommended that all church property is insured through one of the specialist church insurers.  The usual companies are Congregational</w:t>
      </w:r>
      <w:r w:rsidR="005B26CB" w:rsidRPr="005B26CB">
        <w:rPr>
          <w:rFonts w:ascii="Arial" w:hAnsi="Arial" w:cs="Arial"/>
          <w:color w:val="000000"/>
          <w:sz w:val="22"/>
          <w:szCs w:val="22"/>
          <w:lang w:val="en-GB"/>
        </w:rPr>
        <w:t xml:space="preserve"> &amp; General Insurance Company PLC</w:t>
      </w:r>
      <w:r w:rsidRPr="005B26CB">
        <w:rPr>
          <w:rFonts w:ascii="Arial" w:hAnsi="Arial" w:cs="Arial"/>
          <w:color w:val="000000"/>
          <w:sz w:val="22"/>
          <w:szCs w:val="22"/>
          <w:lang w:val="en-GB"/>
        </w:rPr>
        <w:t xml:space="preserve"> and Ansvar (with which the former URC Insurance Company merged)</w:t>
      </w:r>
    </w:p>
    <w:p w14:paraId="57C6AEE6" w14:textId="77777777" w:rsidR="005B26CB" w:rsidRPr="005B26CB" w:rsidRDefault="005B26CB" w:rsidP="005B26CB">
      <w:pPr>
        <w:pStyle w:val="MSPHLevel4"/>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color w:val="000000"/>
          <w:sz w:val="22"/>
          <w:szCs w:val="22"/>
          <w:lang w:val="en-GB"/>
        </w:rPr>
      </w:pPr>
    </w:p>
    <w:p w14:paraId="7C309DDE" w14:textId="77777777" w:rsidR="00E84F89" w:rsidRPr="005B26CB" w:rsidRDefault="00E84F89" w:rsidP="005B26CB">
      <w:pPr>
        <w:pStyle w:val="MSPHLevel4"/>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color w:val="000000"/>
          <w:sz w:val="22"/>
          <w:szCs w:val="22"/>
          <w:lang w:val="en-GB"/>
        </w:rPr>
      </w:pPr>
      <w:r w:rsidRPr="005B26CB">
        <w:rPr>
          <w:rFonts w:ascii="Arial" w:hAnsi="Arial" w:cs="Arial"/>
          <w:color w:val="000000"/>
          <w:sz w:val="22"/>
          <w:szCs w:val="22"/>
          <w:lang w:val="en-GB"/>
        </w:rPr>
        <w:t>Please ensure that</w:t>
      </w:r>
      <w:r w:rsidR="004E540D">
        <w:rPr>
          <w:rFonts w:ascii="Arial" w:hAnsi="Arial" w:cs="Arial"/>
          <w:color w:val="000000"/>
          <w:sz w:val="22"/>
          <w:szCs w:val="22"/>
          <w:lang w:val="en-GB"/>
        </w:rPr>
        <w:t xml:space="preserve"> the policy is in the names of </w:t>
      </w:r>
      <w:r w:rsidRPr="005B26CB">
        <w:rPr>
          <w:rFonts w:ascii="Arial" w:hAnsi="Arial" w:cs="Arial"/>
          <w:color w:val="000000"/>
          <w:sz w:val="22"/>
          <w:szCs w:val="22"/>
          <w:lang w:val="en-GB"/>
        </w:rPr>
        <w:t>‘Anychurch</w:t>
      </w:r>
      <w:r w:rsidR="004E540D">
        <w:rPr>
          <w:rFonts w:ascii="Arial" w:hAnsi="Arial" w:cs="Arial"/>
          <w:color w:val="000000"/>
          <w:sz w:val="22"/>
          <w:szCs w:val="22"/>
          <w:lang w:val="en-GB"/>
        </w:rPr>
        <w:t>’</w:t>
      </w:r>
      <w:r w:rsidRPr="005B26CB">
        <w:rPr>
          <w:rFonts w:ascii="Arial" w:hAnsi="Arial" w:cs="Arial"/>
          <w:color w:val="000000"/>
          <w:sz w:val="22"/>
          <w:szCs w:val="22"/>
          <w:lang w:val="en-GB"/>
        </w:rPr>
        <w:t xml:space="preserve"> Un</w:t>
      </w:r>
      <w:r w:rsidR="004E540D">
        <w:rPr>
          <w:rFonts w:ascii="Arial" w:hAnsi="Arial" w:cs="Arial"/>
          <w:color w:val="000000"/>
          <w:sz w:val="22"/>
          <w:szCs w:val="22"/>
          <w:lang w:val="en-GB"/>
        </w:rPr>
        <w:t>ited Reformed Church and its T</w:t>
      </w:r>
      <w:r w:rsidRPr="005B26CB">
        <w:rPr>
          <w:rFonts w:ascii="Arial" w:hAnsi="Arial" w:cs="Arial"/>
          <w:color w:val="000000"/>
          <w:sz w:val="22"/>
          <w:szCs w:val="22"/>
          <w:lang w:val="en-GB"/>
        </w:rPr>
        <w:t>rustees”.  Although the recommended church insurers have not so far been known to quibble, such practice ensures that your policy covers both the church, its Elders and its Trustees appointed under the URC Acts.  This would be vital should there be any question of litigation.</w:t>
      </w:r>
    </w:p>
    <w:p w14:paraId="70255890" w14:textId="77777777" w:rsidR="005B26CB" w:rsidRPr="005B26CB" w:rsidRDefault="005B26CB" w:rsidP="005B26CB">
      <w:pPr>
        <w:pStyle w:val="MSPHLevel4"/>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color w:val="000000"/>
          <w:sz w:val="22"/>
          <w:szCs w:val="22"/>
          <w:lang w:val="en-GB"/>
        </w:rPr>
      </w:pPr>
    </w:p>
    <w:p w14:paraId="63C38386" w14:textId="77777777" w:rsidR="00E84F89" w:rsidRPr="005B26CB" w:rsidRDefault="00E84F89" w:rsidP="005B26CB">
      <w:pPr>
        <w:pStyle w:val="MSPHLevel4"/>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color w:val="000000"/>
          <w:sz w:val="22"/>
          <w:szCs w:val="22"/>
          <w:lang w:val="en-GB"/>
        </w:rPr>
      </w:pPr>
      <w:r w:rsidRPr="005B26CB">
        <w:rPr>
          <w:rFonts w:ascii="Arial" w:hAnsi="Arial" w:cs="Arial"/>
          <w:color w:val="000000"/>
          <w:sz w:val="22"/>
          <w:szCs w:val="22"/>
          <w:lang w:val="en-GB"/>
        </w:rPr>
        <w:t>Optional additional cover may be provided for impact damage by vehicles. If your church building or manse is at risk, for example if there is no ground between the building and the public roadway, or only a very narrow footway, and the premises are situated on a busy or narrow road,</w:t>
      </w:r>
      <w:r w:rsidR="0036121E">
        <w:rPr>
          <w:rFonts w:ascii="Arial" w:hAnsi="Arial" w:cs="Arial"/>
          <w:color w:val="000000"/>
          <w:sz w:val="22"/>
          <w:szCs w:val="22"/>
          <w:lang w:val="en-GB"/>
        </w:rPr>
        <w:t xml:space="preserve"> this cover is strongly advised. </w:t>
      </w:r>
      <w:r w:rsidR="0036121E" w:rsidRPr="004E540D">
        <w:rPr>
          <w:rFonts w:ascii="Arial" w:hAnsi="Arial" w:cs="Arial"/>
          <w:sz w:val="22"/>
          <w:szCs w:val="22"/>
          <w:lang w:val="en-GB"/>
        </w:rPr>
        <w:t>Cover for accidental damage</w:t>
      </w:r>
      <w:r w:rsidR="002A6104" w:rsidRPr="004E540D">
        <w:rPr>
          <w:rFonts w:ascii="Arial" w:hAnsi="Arial" w:cs="Arial"/>
          <w:sz w:val="22"/>
          <w:szCs w:val="22"/>
          <w:lang w:val="en-GB"/>
        </w:rPr>
        <w:t xml:space="preserve"> to buildings </w:t>
      </w:r>
      <w:r w:rsidR="0036121E" w:rsidRPr="004E540D">
        <w:rPr>
          <w:rFonts w:ascii="Arial" w:hAnsi="Arial" w:cs="Arial"/>
          <w:sz w:val="22"/>
          <w:szCs w:val="22"/>
          <w:lang w:val="en-GB"/>
        </w:rPr>
        <w:t xml:space="preserve">is not always automatically included but is </w:t>
      </w:r>
      <w:r w:rsidR="0036121E" w:rsidRPr="004E540D">
        <w:rPr>
          <w:rFonts w:ascii="Arial" w:hAnsi="Arial" w:cs="Arial"/>
          <w:sz w:val="22"/>
          <w:szCs w:val="22"/>
          <w:u w:val="single"/>
          <w:lang w:val="en-GB"/>
        </w:rPr>
        <w:t>highly</w:t>
      </w:r>
      <w:r w:rsidR="0036121E" w:rsidRPr="004E540D">
        <w:rPr>
          <w:rFonts w:ascii="Arial" w:hAnsi="Arial" w:cs="Arial"/>
          <w:sz w:val="22"/>
          <w:szCs w:val="22"/>
          <w:lang w:val="en-GB"/>
        </w:rPr>
        <w:t xml:space="preserve"> recommended so check policy wording carefully.</w:t>
      </w:r>
    </w:p>
    <w:p w14:paraId="5E998538" w14:textId="77777777" w:rsidR="005B26CB" w:rsidRPr="005B26CB" w:rsidRDefault="005B26CB" w:rsidP="005B26CB">
      <w:pPr>
        <w:pStyle w:val="MSPHLevel4"/>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color w:val="000000"/>
          <w:sz w:val="22"/>
          <w:szCs w:val="22"/>
          <w:lang w:val="en-GB"/>
        </w:rPr>
      </w:pPr>
    </w:p>
    <w:p w14:paraId="42989181" w14:textId="77777777" w:rsidR="00E84F89" w:rsidRPr="005B26CB" w:rsidRDefault="00E84F89" w:rsidP="005B26CB">
      <w:pPr>
        <w:pStyle w:val="MSPHLevel4"/>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color w:val="000000"/>
          <w:sz w:val="22"/>
          <w:szCs w:val="22"/>
          <w:lang w:val="en-GB"/>
        </w:rPr>
      </w:pPr>
      <w:r w:rsidRPr="005B26CB">
        <w:rPr>
          <w:rFonts w:ascii="Arial" w:hAnsi="Arial" w:cs="Arial"/>
          <w:color w:val="000000"/>
          <w:sz w:val="22"/>
          <w:szCs w:val="22"/>
          <w:lang w:val="en-GB"/>
        </w:rPr>
        <w:t>Insurance companies advis</w:t>
      </w:r>
      <w:r w:rsidR="00A657F5">
        <w:rPr>
          <w:rFonts w:ascii="Arial" w:hAnsi="Arial" w:cs="Arial"/>
          <w:color w:val="000000"/>
          <w:sz w:val="22"/>
          <w:szCs w:val="22"/>
          <w:lang w:val="en-GB"/>
        </w:rPr>
        <w:t>e</w:t>
      </w:r>
      <w:r w:rsidR="006D287E">
        <w:rPr>
          <w:rFonts w:ascii="Arial" w:hAnsi="Arial" w:cs="Arial"/>
          <w:color w:val="000000"/>
          <w:sz w:val="22"/>
          <w:szCs w:val="22"/>
          <w:lang w:val="en-GB"/>
        </w:rPr>
        <w:t xml:space="preserve"> churches to include T</w:t>
      </w:r>
      <w:r w:rsidRPr="005B26CB">
        <w:rPr>
          <w:rFonts w:ascii="Arial" w:hAnsi="Arial" w:cs="Arial"/>
          <w:color w:val="000000"/>
          <w:sz w:val="22"/>
          <w:szCs w:val="22"/>
          <w:lang w:val="en-GB"/>
        </w:rPr>
        <w:t>rustee liability insurance</w:t>
      </w:r>
      <w:r w:rsidR="00A657F5">
        <w:rPr>
          <w:rFonts w:ascii="Arial" w:hAnsi="Arial" w:cs="Arial"/>
          <w:color w:val="000000"/>
          <w:sz w:val="22"/>
          <w:szCs w:val="22"/>
          <w:lang w:val="en-GB"/>
        </w:rPr>
        <w:t>, and cover is included in some policies</w:t>
      </w:r>
      <w:r w:rsidR="00D02294">
        <w:rPr>
          <w:rFonts w:ascii="Arial" w:hAnsi="Arial" w:cs="Arial"/>
          <w:color w:val="000000"/>
          <w:sz w:val="22"/>
          <w:szCs w:val="22"/>
          <w:lang w:val="en-GB"/>
        </w:rPr>
        <w:t>.  We always recommend you use a broker as insurance companies are unable to give independent adv</w:t>
      </w:r>
      <w:r w:rsidR="006D287E">
        <w:rPr>
          <w:rFonts w:ascii="Arial" w:hAnsi="Arial" w:cs="Arial"/>
          <w:color w:val="000000"/>
          <w:sz w:val="22"/>
          <w:szCs w:val="22"/>
          <w:lang w:val="en-GB"/>
        </w:rPr>
        <w:t>ice, which Elders (as managing T</w:t>
      </w:r>
      <w:r w:rsidR="00D02294">
        <w:rPr>
          <w:rFonts w:ascii="Arial" w:hAnsi="Arial" w:cs="Arial"/>
          <w:color w:val="000000"/>
          <w:sz w:val="22"/>
          <w:szCs w:val="22"/>
          <w:lang w:val="en-GB"/>
        </w:rPr>
        <w:t>rustees) are obliged to obtain.  C</w:t>
      </w:r>
      <w:r w:rsidRPr="005B26CB">
        <w:rPr>
          <w:rFonts w:ascii="Arial" w:hAnsi="Arial" w:cs="Arial"/>
          <w:color w:val="000000"/>
          <w:sz w:val="22"/>
          <w:szCs w:val="22"/>
          <w:lang w:val="en-GB"/>
        </w:rPr>
        <w:t xml:space="preserve">over is not provided in instances of criminal negligence or fraud.  Failure to comply with Health &amp; Safety law may well not be covered if the Elders might reasonably have known of a problem and had done nothing about it </w:t>
      </w:r>
      <w:r w:rsidR="008447C9">
        <w:rPr>
          <w:rFonts w:ascii="Arial" w:hAnsi="Arial" w:cs="Arial"/>
          <w:color w:val="000000"/>
          <w:sz w:val="22"/>
          <w:szCs w:val="22"/>
          <w:lang w:val="en-GB"/>
        </w:rPr>
        <w:t>–</w:t>
      </w:r>
      <w:r w:rsidRPr="005B26CB">
        <w:rPr>
          <w:rFonts w:ascii="Arial" w:hAnsi="Arial" w:cs="Arial"/>
          <w:color w:val="000000"/>
          <w:sz w:val="22"/>
          <w:szCs w:val="22"/>
          <w:lang w:val="en-GB"/>
        </w:rPr>
        <w:t xml:space="preserve"> e</w:t>
      </w:r>
      <w:r w:rsidR="008447C9">
        <w:rPr>
          <w:rFonts w:ascii="Arial" w:hAnsi="Arial" w:cs="Arial"/>
          <w:color w:val="000000"/>
          <w:sz w:val="22"/>
          <w:szCs w:val="22"/>
          <w:lang w:val="en-GB"/>
        </w:rPr>
        <w:t>.</w:t>
      </w:r>
      <w:r w:rsidRPr="005B26CB">
        <w:rPr>
          <w:rFonts w:ascii="Arial" w:hAnsi="Arial" w:cs="Arial"/>
          <w:color w:val="000000"/>
          <w:sz w:val="22"/>
          <w:szCs w:val="22"/>
          <w:lang w:val="en-GB"/>
        </w:rPr>
        <w:t>g</w:t>
      </w:r>
      <w:r w:rsidR="008447C9">
        <w:rPr>
          <w:rFonts w:ascii="Arial" w:hAnsi="Arial" w:cs="Arial"/>
          <w:color w:val="000000"/>
          <w:sz w:val="22"/>
          <w:szCs w:val="22"/>
          <w:lang w:val="en-GB"/>
        </w:rPr>
        <w:t>.</w:t>
      </w:r>
      <w:r w:rsidRPr="005B26CB">
        <w:rPr>
          <w:rFonts w:ascii="Arial" w:hAnsi="Arial" w:cs="Arial"/>
          <w:color w:val="000000"/>
          <w:sz w:val="22"/>
          <w:szCs w:val="22"/>
          <w:lang w:val="en-GB"/>
        </w:rPr>
        <w:t xml:space="preserve"> had no </w:t>
      </w:r>
      <w:r w:rsidR="00D02294">
        <w:rPr>
          <w:rFonts w:ascii="Arial" w:hAnsi="Arial" w:cs="Arial"/>
          <w:color w:val="000000"/>
          <w:sz w:val="22"/>
          <w:szCs w:val="22"/>
          <w:lang w:val="en-GB"/>
        </w:rPr>
        <w:t>asbestos survey/management plan</w:t>
      </w:r>
      <w:r w:rsidRPr="005B26CB">
        <w:rPr>
          <w:rFonts w:ascii="Arial" w:hAnsi="Arial" w:cs="Arial"/>
          <w:color w:val="000000"/>
          <w:sz w:val="22"/>
          <w:szCs w:val="22"/>
          <w:lang w:val="en-GB"/>
        </w:rPr>
        <w:t xml:space="preserve"> or fire safety risk assessment.</w:t>
      </w:r>
    </w:p>
    <w:p w14:paraId="7212EBBC" w14:textId="77777777" w:rsidR="005B26CB" w:rsidRPr="005B26CB" w:rsidRDefault="005B26CB" w:rsidP="005B26CB">
      <w:pPr>
        <w:pStyle w:val="MSPHLevel4"/>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color w:val="000000"/>
          <w:sz w:val="22"/>
          <w:szCs w:val="22"/>
          <w:lang w:val="en-GB"/>
        </w:rPr>
      </w:pPr>
    </w:p>
    <w:p w14:paraId="5AEA7E63" w14:textId="77777777" w:rsidR="00E84F89" w:rsidRPr="005B26CB" w:rsidRDefault="00E84F89" w:rsidP="005B26CB">
      <w:pPr>
        <w:pStyle w:val="MSPHLevel4"/>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color w:val="000000"/>
          <w:sz w:val="22"/>
          <w:szCs w:val="22"/>
          <w:lang w:val="en-GB"/>
        </w:rPr>
      </w:pPr>
      <w:r w:rsidRPr="005B26CB">
        <w:rPr>
          <w:rFonts w:ascii="Arial" w:hAnsi="Arial" w:cs="Arial"/>
          <w:color w:val="000000"/>
          <w:sz w:val="22"/>
          <w:szCs w:val="22"/>
          <w:lang w:val="en-GB"/>
        </w:rPr>
        <w:t>Although manses may be insured through any reputable company, some special features can apply to manses, and on the occasions when it proves necessary for the Synod Property and Trust Officer to contact the insurers on your behalf, eg when buying and selling manses, the two insurance companies understand the church organisation and are always helpful.</w:t>
      </w:r>
    </w:p>
    <w:p w14:paraId="7AFBED1E" w14:textId="77777777" w:rsidR="00E84F89" w:rsidRPr="005B26CB" w:rsidRDefault="00E84F89" w:rsidP="00E84F89">
      <w:pPr>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color w:val="000000"/>
          <w:sz w:val="22"/>
          <w:szCs w:val="22"/>
          <w:lang w:val="en-GB"/>
        </w:rPr>
      </w:pPr>
    </w:p>
    <w:p w14:paraId="2DC4981A" w14:textId="77777777" w:rsidR="005B26CB" w:rsidRPr="005B26CB" w:rsidRDefault="005B26CB" w:rsidP="005B26CB">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b/>
          <w:color w:val="000000"/>
          <w:sz w:val="22"/>
          <w:szCs w:val="22"/>
          <w:u w:val="single"/>
          <w:lang w:val="en-GB"/>
        </w:rPr>
      </w:pPr>
      <w:r w:rsidRPr="005B26CB">
        <w:rPr>
          <w:rFonts w:ascii="Arial" w:hAnsi="Arial" w:cs="Arial"/>
          <w:b/>
          <w:color w:val="000000"/>
          <w:sz w:val="22"/>
          <w:szCs w:val="22"/>
          <w:u w:val="single"/>
          <w:lang w:val="en-GB"/>
        </w:rPr>
        <w:t>Quinquennial S</w:t>
      </w:r>
      <w:r w:rsidR="00E84F89" w:rsidRPr="005B26CB">
        <w:rPr>
          <w:rFonts w:ascii="Arial" w:hAnsi="Arial" w:cs="Arial"/>
          <w:b/>
          <w:color w:val="000000"/>
          <w:sz w:val="22"/>
          <w:szCs w:val="22"/>
          <w:u w:val="single"/>
          <w:lang w:val="en-GB"/>
        </w:rPr>
        <w:t>urveys</w:t>
      </w:r>
      <w:r w:rsidR="009A6F61">
        <w:rPr>
          <w:rFonts w:ascii="Arial" w:hAnsi="Arial" w:cs="Arial"/>
          <w:b/>
          <w:color w:val="000000"/>
          <w:sz w:val="22"/>
          <w:szCs w:val="22"/>
          <w:u w:val="single"/>
          <w:lang w:val="en-GB"/>
        </w:rPr>
        <w:t xml:space="preserve"> (and Electrical Safety Reports)</w:t>
      </w:r>
    </w:p>
    <w:p w14:paraId="6A0BEF31" w14:textId="77777777" w:rsidR="005B26CB" w:rsidRDefault="005B26CB" w:rsidP="005B26CB">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color w:val="000000"/>
          <w:sz w:val="22"/>
          <w:szCs w:val="22"/>
          <w:lang w:val="en-GB"/>
        </w:rPr>
      </w:pPr>
    </w:p>
    <w:p w14:paraId="6CB8B8A8" w14:textId="1D5AC809" w:rsidR="008362FC" w:rsidRDefault="009A6F61" w:rsidP="005B26CB">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color w:val="000000"/>
          <w:sz w:val="22"/>
          <w:szCs w:val="22"/>
          <w:lang w:val="en-GB"/>
        </w:rPr>
      </w:pPr>
      <w:r>
        <w:rPr>
          <w:rFonts w:ascii="Arial" w:hAnsi="Arial" w:cs="Arial"/>
          <w:color w:val="000000"/>
          <w:sz w:val="22"/>
          <w:szCs w:val="22"/>
          <w:lang w:val="en-GB"/>
        </w:rPr>
        <w:t xml:space="preserve">Quinquennial Surveys </w:t>
      </w:r>
      <w:r w:rsidR="00E84F89" w:rsidRPr="005B26CB">
        <w:rPr>
          <w:rFonts w:ascii="Arial" w:hAnsi="Arial" w:cs="Arial"/>
          <w:color w:val="000000"/>
          <w:sz w:val="22"/>
          <w:szCs w:val="22"/>
          <w:lang w:val="en-GB"/>
        </w:rPr>
        <w:t xml:space="preserve">have proved a valuable guide to managing property maintenance for churches and manses.  They must be undertaken by a qualified surveyor or architect.  An example </w:t>
      </w:r>
      <w:r w:rsidR="002A6104" w:rsidRPr="004E540D">
        <w:rPr>
          <w:rFonts w:ascii="Arial" w:hAnsi="Arial" w:cs="Arial"/>
          <w:sz w:val="22"/>
          <w:szCs w:val="22"/>
          <w:lang w:val="en-GB"/>
        </w:rPr>
        <w:t>r</w:t>
      </w:r>
      <w:r w:rsidR="003C01C0" w:rsidRPr="004E540D">
        <w:rPr>
          <w:rFonts w:ascii="Arial" w:hAnsi="Arial" w:cs="Arial"/>
          <w:sz w:val="22"/>
          <w:szCs w:val="22"/>
          <w:lang w:val="en-GB"/>
        </w:rPr>
        <w:t>eport</w:t>
      </w:r>
      <w:r w:rsidR="00E84F89" w:rsidRPr="005B26CB">
        <w:rPr>
          <w:rFonts w:ascii="Arial" w:hAnsi="Arial" w:cs="Arial"/>
          <w:color w:val="000000"/>
          <w:sz w:val="22"/>
          <w:szCs w:val="22"/>
          <w:lang w:val="en-GB"/>
        </w:rPr>
        <w:t xml:space="preserve"> is given in Appendix </w:t>
      </w:r>
      <w:r w:rsidR="005B26CB" w:rsidRPr="005B26CB">
        <w:rPr>
          <w:rFonts w:ascii="Arial" w:hAnsi="Arial" w:cs="Arial"/>
          <w:color w:val="000000"/>
          <w:sz w:val="22"/>
          <w:szCs w:val="22"/>
          <w:lang w:val="en-GB"/>
        </w:rPr>
        <w:t>2</w:t>
      </w:r>
      <w:r w:rsidR="004E540D">
        <w:rPr>
          <w:rFonts w:ascii="Arial" w:hAnsi="Arial" w:cs="Arial"/>
          <w:color w:val="000000"/>
          <w:sz w:val="22"/>
          <w:szCs w:val="22"/>
          <w:lang w:val="en-GB"/>
        </w:rPr>
        <w:t>,</w:t>
      </w:r>
      <w:r w:rsidR="002A6104">
        <w:rPr>
          <w:rFonts w:ascii="Arial" w:hAnsi="Arial" w:cs="Arial"/>
          <w:color w:val="000000"/>
          <w:sz w:val="22"/>
          <w:szCs w:val="22"/>
          <w:lang w:val="en-GB"/>
        </w:rPr>
        <w:t xml:space="preserve"> which indicates what should be covered </w:t>
      </w:r>
      <w:r w:rsidR="00F15A5E">
        <w:rPr>
          <w:rFonts w:ascii="Arial" w:hAnsi="Arial" w:cs="Arial"/>
          <w:color w:val="000000"/>
          <w:sz w:val="22"/>
          <w:szCs w:val="22"/>
          <w:lang w:val="en-GB"/>
        </w:rPr>
        <w:t>but surveyors can use their</w:t>
      </w:r>
      <w:r w:rsidR="004E540D">
        <w:rPr>
          <w:rFonts w:ascii="Arial" w:hAnsi="Arial" w:cs="Arial"/>
          <w:color w:val="000000"/>
          <w:sz w:val="22"/>
          <w:szCs w:val="22"/>
          <w:lang w:val="en-GB"/>
        </w:rPr>
        <w:t xml:space="preserve"> </w:t>
      </w:r>
      <w:r w:rsidR="00F15A5E">
        <w:rPr>
          <w:rFonts w:ascii="Arial" w:hAnsi="Arial" w:cs="Arial"/>
          <w:color w:val="000000"/>
          <w:sz w:val="22"/>
          <w:szCs w:val="22"/>
          <w:lang w:val="en-GB"/>
        </w:rPr>
        <w:t>own form of report</w:t>
      </w:r>
      <w:r w:rsidR="005B26CB" w:rsidRPr="005B26CB">
        <w:rPr>
          <w:rFonts w:ascii="Arial" w:hAnsi="Arial" w:cs="Arial"/>
          <w:color w:val="000000"/>
          <w:sz w:val="22"/>
          <w:szCs w:val="22"/>
          <w:lang w:val="en-GB"/>
        </w:rPr>
        <w:t xml:space="preserve">. </w:t>
      </w:r>
      <w:r w:rsidR="00E84F89" w:rsidRPr="005B26CB">
        <w:rPr>
          <w:rFonts w:ascii="Arial" w:hAnsi="Arial" w:cs="Arial"/>
          <w:color w:val="000000"/>
          <w:sz w:val="22"/>
          <w:szCs w:val="22"/>
          <w:lang w:val="en-GB"/>
        </w:rPr>
        <w:t xml:space="preserve"> </w:t>
      </w:r>
      <w:r w:rsidR="00754D91">
        <w:rPr>
          <w:rFonts w:ascii="Arial" w:hAnsi="Arial" w:cs="Arial"/>
          <w:color w:val="000000"/>
          <w:sz w:val="22"/>
          <w:szCs w:val="22"/>
          <w:lang w:val="en-GB"/>
        </w:rPr>
        <w:t xml:space="preserve">The main requirement is a prioritised schedule of outstanding works and guide costings for budgeting purposes.  </w:t>
      </w:r>
      <w:r w:rsidR="00E84F89" w:rsidRPr="005B26CB">
        <w:rPr>
          <w:rFonts w:ascii="Arial" w:hAnsi="Arial" w:cs="Arial"/>
          <w:color w:val="000000"/>
          <w:sz w:val="22"/>
          <w:szCs w:val="22"/>
          <w:lang w:val="en-GB"/>
        </w:rPr>
        <w:t>The local church instructs the surveyor and pays the acco</w:t>
      </w:r>
      <w:r w:rsidR="005B26CB" w:rsidRPr="005B26CB">
        <w:rPr>
          <w:rFonts w:ascii="Arial" w:hAnsi="Arial" w:cs="Arial"/>
          <w:color w:val="000000"/>
          <w:sz w:val="22"/>
          <w:szCs w:val="22"/>
          <w:lang w:val="en-GB"/>
        </w:rPr>
        <w:t xml:space="preserve">unt.  </w:t>
      </w:r>
      <w:r w:rsidR="00F15A5E">
        <w:rPr>
          <w:rFonts w:ascii="Arial" w:hAnsi="Arial" w:cs="Arial"/>
          <w:color w:val="000000"/>
          <w:sz w:val="22"/>
          <w:szCs w:val="22"/>
          <w:lang w:val="en-GB"/>
        </w:rPr>
        <w:t>T</w:t>
      </w:r>
      <w:r w:rsidR="00E84F89" w:rsidRPr="005B26CB">
        <w:rPr>
          <w:rFonts w:ascii="Arial" w:hAnsi="Arial" w:cs="Arial"/>
          <w:color w:val="000000"/>
          <w:sz w:val="22"/>
          <w:szCs w:val="22"/>
          <w:lang w:val="en-GB"/>
        </w:rPr>
        <w:t>he Synod Property and Trust Officer may be able to advis</w:t>
      </w:r>
      <w:r>
        <w:rPr>
          <w:rFonts w:ascii="Arial" w:hAnsi="Arial" w:cs="Arial"/>
          <w:color w:val="000000"/>
          <w:sz w:val="22"/>
          <w:szCs w:val="22"/>
          <w:lang w:val="en-GB"/>
        </w:rPr>
        <w:t xml:space="preserve">e you on a suitable surveyor.  </w:t>
      </w:r>
      <w:r w:rsidR="008362FC">
        <w:rPr>
          <w:rFonts w:ascii="Arial" w:hAnsi="Arial" w:cs="Arial"/>
          <w:color w:val="000000"/>
          <w:sz w:val="22"/>
          <w:szCs w:val="22"/>
          <w:lang w:val="en-GB"/>
        </w:rPr>
        <w:t>These need to be carried out every 5 years in accordance with Synod Policy</w:t>
      </w:r>
    </w:p>
    <w:p w14:paraId="24F33E08" w14:textId="77777777" w:rsidR="008362FC" w:rsidRDefault="008362FC" w:rsidP="005B26CB">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color w:val="000000"/>
          <w:sz w:val="22"/>
          <w:szCs w:val="22"/>
          <w:lang w:val="en-GB"/>
        </w:rPr>
      </w:pPr>
    </w:p>
    <w:p w14:paraId="66E40B28" w14:textId="733F571D" w:rsidR="00E84F89" w:rsidRPr="008362FC" w:rsidRDefault="00E84F89" w:rsidP="005B26CB">
      <w:pPr>
        <w:pStyle w:val="MSPHLevel2"/>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b/>
          <w:bCs/>
          <w:color w:val="000000"/>
          <w:sz w:val="22"/>
          <w:szCs w:val="22"/>
          <w:lang w:val="en-GB"/>
        </w:rPr>
      </w:pPr>
      <w:r w:rsidRPr="008362FC">
        <w:rPr>
          <w:rFonts w:ascii="Arial" w:hAnsi="Arial" w:cs="Arial"/>
          <w:b/>
          <w:bCs/>
          <w:color w:val="000000"/>
          <w:sz w:val="22"/>
          <w:szCs w:val="22"/>
          <w:lang w:val="en-GB"/>
        </w:rPr>
        <w:t>Send</w:t>
      </w:r>
      <w:r w:rsidR="008362FC">
        <w:rPr>
          <w:rFonts w:ascii="Arial" w:hAnsi="Arial" w:cs="Arial"/>
          <w:b/>
          <w:bCs/>
          <w:color w:val="000000"/>
          <w:sz w:val="22"/>
          <w:szCs w:val="22"/>
          <w:lang w:val="en-GB"/>
        </w:rPr>
        <w:t xml:space="preserve"> your</w:t>
      </w:r>
      <w:r w:rsidRPr="008362FC">
        <w:rPr>
          <w:rFonts w:ascii="Arial" w:hAnsi="Arial" w:cs="Arial"/>
          <w:b/>
          <w:bCs/>
          <w:color w:val="000000"/>
          <w:sz w:val="22"/>
          <w:szCs w:val="22"/>
          <w:lang w:val="en-GB"/>
        </w:rPr>
        <w:t xml:space="preserve"> fully completed copies of the survey report </w:t>
      </w:r>
      <w:r w:rsidR="009A6F61" w:rsidRPr="008362FC">
        <w:rPr>
          <w:rFonts w:ascii="Arial" w:hAnsi="Arial" w:cs="Arial"/>
          <w:b/>
          <w:bCs/>
          <w:color w:val="000000"/>
          <w:sz w:val="22"/>
          <w:szCs w:val="22"/>
          <w:lang w:val="en-GB"/>
        </w:rPr>
        <w:t xml:space="preserve">and electrical safety report </w:t>
      </w:r>
      <w:r w:rsidRPr="008362FC">
        <w:rPr>
          <w:rFonts w:ascii="Arial" w:hAnsi="Arial" w:cs="Arial"/>
          <w:b/>
          <w:bCs/>
          <w:color w:val="000000"/>
          <w:sz w:val="22"/>
          <w:szCs w:val="22"/>
          <w:lang w:val="en-GB"/>
        </w:rPr>
        <w:t>to</w:t>
      </w:r>
      <w:r w:rsidR="005B26CB" w:rsidRPr="008362FC">
        <w:rPr>
          <w:rFonts w:ascii="Arial" w:hAnsi="Arial" w:cs="Arial"/>
          <w:b/>
          <w:bCs/>
          <w:color w:val="000000"/>
          <w:sz w:val="22"/>
          <w:szCs w:val="22"/>
          <w:lang w:val="en-GB"/>
        </w:rPr>
        <w:t xml:space="preserve"> </w:t>
      </w:r>
      <w:r w:rsidRPr="008362FC">
        <w:rPr>
          <w:rFonts w:ascii="Arial" w:hAnsi="Arial" w:cs="Arial"/>
          <w:b/>
          <w:bCs/>
          <w:color w:val="000000"/>
          <w:sz w:val="22"/>
          <w:szCs w:val="22"/>
          <w:lang w:val="en-GB"/>
        </w:rPr>
        <w:t>the Synod Property and Trust Officer.  You may then claim a grant of 50% of the cost of the survey</w:t>
      </w:r>
      <w:r w:rsidR="009A6F61" w:rsidRPr="008362FC">
        <w:rPr>
          <w:rFonts w:ascii="Arial" w:hAnsi="Arial" w:cs="Arial"/>
          <w:b/>
          <w:bCs/>
          <w:color w:val="000000"/>
          <w:sz w:val="22"/>
          <w:szCs w:val="22"/>
          <w:lang w:val="en-GB"/>
        </w:rPr>
        <w:t xml:space="preserve"> and electrical safety report</w:t>
      </w:r>
      <w:r w:rsidR="008362FC">
        <w:rPr>
          <w:rFonts w:ascii="Arial" w:hAnsi="Arial" w:cs="Arial"/>
          <w:b/>
          <w:bCs/>
          <w:color w:val="000000"/>
          <w:sz w:val="22"/>
          <w:szCs w:val="22"/>
          <w:lang w:val="en-GB"/>
        </w:rPr>
        <w:t>s</w:t>
      </w:r>
      <w:r w:rsidRPr="008362FC">
        <w:rPr>
          <w:rFonts w:ascii="Arial" w:hAnsi="Arial" w:cs="Arial"/>
          <w:b/>
          <w:bCs/>
          <w:color w:val="000000"/>
          <w:sz w:val="22"/>
          <w:szCs w:val="22"/>
          <w:lang w:val="en-GB"/>
        </w:rPr>
        <w:t xml:space="preserve"> by sending an invoice or receipt to the Synod Property and Trust Officer.  You should also note that </w:t>
      </w:r>
      <w:r w:rsidR="005B26CB" w:rsidRPr="008362FC">
        <w:rPr>
          <w:rFonts w:ascii="Arial" w:hAnsi="Arial" w:cs="Arial"/>
          <w:b/>
          <w:bCs/>
          <w:color w:val="000000"/>
          <w:sz w:val="22"/>
          <w:szCs w:val="22"/>
          <w:lang w:val="en-GB"/>
        </w:rPr>
        <w:t xml:space="preserve">Synod property grants and </w:t>
      </w:r>
      <w:r w:rsidRPr="008362FC">
        <w:rPr>
          <w:rFonts w:ascii="Arial" w:hAnsi="Arial" w:cs="Arial"/>
          <w:b/>
          <w:bCs/>
          <w:color w:val="000000"/>
          <w:sz w:val="22"/>
          <w:szCs w:val="22"/>
          <w:lang w:val="en-GB"/>
        </w:rPr>
        <w:t xml:space="preserve">loans will </w:t>
      </w:r>
      <w:r w:rsidR="005B26CB" w:rsidRPr="008362FC">
        <w:rPr>
          <w:rFonts w:ascii="Arial" w:hAnsi="Arial" w:cs="Arial"/>
          <w:b/>
          <w:bCs/>
          <w:color w:val="000000"/>
          <w:sz w:val="22"/>
          <w:szCs w:val="22"/>
          <w:lang w:val="en-GB"/>
        </w:rPr>
        <w:t xml:space="preserve">only </w:t>
      </w:r>
      <w:r w:rsidRPr="008362FC">
        <w:rPr>
          <w:rFonts w:ascii="Arial" w:hAnsi="Arial" w:cs="Arial"/>
          <w:b/>
          <w:bCs/>
          <w:color w:val="000000"/>
          <w:sz w:val="22"/>
          <w:szCs w:val="22"/>
          <w:lang w:val="en-GB"/>
        </w:rPr>
        <w:t xml:space="preserve">be offered if </w:t>
      </w:r>
      <w:r w:rsidR="005B26CB" w:rsidRPr="008362FC">
        <w:rPr>
          <w:rFonts w:ascii="Arial" w:hAnsi="Arial" w:cs="Arial"/>
          <w:b/>
          <w:bCs/>
          <w:color w:val="000000"/>
          <w:sz w:val="22"/>
          <w:szCs w:val="22"/>
          <w:lang w:val="en-GB"/>
        </w:rPr>
        <w:t>a</w:t>
      </w:r>
      <w:r w:rsidRPr="008362FC">
        <w:rPr>
          <w:rFonts w:ascii="Arial" w:hAnsi="Arial" w:cs="Arial"/>
          <w:b/>
          <w:bCs/>
          <w:color w:val="000000"/>
          <w:sz w:val="22"/>
          <w:szCs w:val="22"/>
          <w:lang w:val="en-GB"/>
        </w:rPr>
        <w:t xml:space="preserve"> </w:t>
      </w:r>
      <w:r w:rsidRPr="008362FC">
        <w:rPr>
          <w:rFonts w:ascii="Arial" w:hAnsi="Arial" w:cs="Arial"/>
          <w:b/>
          <w:bCs/>
          <w:color w:val="000000"/>
          <w:sz w:val="22"/>
          <w:szCs w:val="22"/>
          <w:u w:val="single"/>
          <w:lang w:val="en-GB"/>
        </w:rPr>
        <w:t>current</w:t>
      </w:r>
      <w:r w:rsidRPr="008362FC">
        <w:rPr>
          <w:rFonts w:ascii="Arial" w:hAnsi="Arial" w:cs="Arial"/>
          <w:b/>
          <w:bCs/>
          <w:color w:val="000000"/>
          <w:sz w:val="22"/>
          <w:szCs w:val="22"/>
          <w:lang w:val="en-GB"/>
        </w:rPr>
        <w:t xml:space="preserve"> survey report exists.</w:t>
      </w:r>
      <w:r w:rsidR="009A6F61" w:rsidRPr="008362FC">
        <w:rPr>
          <w:rFonts w:ascii="Arial" w:hAnsi="Arial" w:cs="Arial"/>
          <w:b/>
          <w:bCs/>
          <w:color w:val="000000"/>
          <w:sz w:val="22"/>
          <w:szCs w:val="22"/>
          <w:lang w:val="en-GB"/>
        </w:rPr>
        <w:t xml:space="preserve">  </w:t>
      </w:r>
    </w:p>
    <w:p w14:paraId="558CEDFF" w14:textId="77777777" w:rsidR="005B26CB" w:rsidRPr="005B26CB" w:rsidRDefault="005B26CB" w:rsidP="005B26CB">
      <w:pPr>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color w:val="000000"/>
          <w:sz w:val="22"/>
          <w:szCs w:val="22"/>
          <w:lang w:val="en-GB"/>
        </w:rPr>
      </w:pPr>
    </w:p>
    <w:p w14:paraId="1A934221" w14:textId="77777777" w:rsidR="00E84F89" w:rsidRPr="005B26CB" w:rsidRDefault="00E84F89" w:rsidP="005B26CB">
      <w:pPr>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color w:val="000000"/>
          <w:sz w:val="22"/>
          <w:szCs w:val="22"/>
          <w:lang w:val="en-GB"/>
        </w:rPr>
      </w:pPr>
      <w:r w:rsidRPr="005B26CB">
        <w:rPr>
          <w:rFonts w:ascii="Arial" w:hAnsi="Arial" w:cs="Arial"/>
          <w:color w:val="000000"/>
          <w:sz w:val="22"/>
          <w:szCs w:val="22"/>
          <w:lang w:val="en-GB"/>
        </w:rPr>
        <w:t xml:space="preserve">It is </w:t>
      </w:r>
      <w:r w:rsidR="00D02294">
        <w:rPr>
          <w:rFonts w:ascii="Arial" w:hAnsi="Arial" w:cs="Arial"/>
          <w:color w:val="000000"/>
          <w:sz w:val="22"/>
          <w:szCs w:val="22"/>
          <w:lang w:val="en-GB"/>
        </w:rPr>
        <w:t xml:space="preserve">Synod Policy and </w:t>
      </w:r>
      <w:r w:rsidRPr="005B26CB">
        <w:rPr>
          <w:rFonts w:ascii="Arial" w:hAnsi="Arial" w:cs="Arial"/>
          <w:color w:val="000000"/>
          <w:sz w:val="22"/>
          <w:szCs w:val="22"/>
          <w:lang w:val="en-GB"/>
        </w:rPr>
        <w:t xml:space="preserve">a </w:t>
      </w:r>
      <w:r w:rsidR="009804BF">
        <w:rPr>
          <w:rFonts w:ascii="Arial" w:hAnsi="Arial" w:cs="Arial"/>
          <w:color w:val="000000"/>
          <w:sz w:val="22"/>
          <w:szCs w:val="22"/>
          <w:lang w:val="en-GB"/>
        </w:rPr>
        <w:t xml:space="preserve">formal </w:t>
      </w:r>
      <w:r w:rsidRPr="005B26CB">
        <w:rPr>
          <w:rFonts w:ascii="Arial" w:hAnsi="Arial" w:cs="Arial"/>
          <w:color w:val="000000"/>
          <w:sz w:val="22"/>
          <w:szCs w:val="22"/>
          <w:lang w:val="en-GB"/>
        </w:rPr>
        <w:t xml:space="preserve">requirement of the URC </w:t>
      </w:r>
      <w:r w:rsidR="009804BF">
        <w:rPr>
          <w:rFonts w:ascii="Arial" w:hAnsi="Arial" w:cs="Arial"/>
          <w:color w:val="000000"/>
          <w:sz w:val="22"/>
          <w:szCs w:val="22"/>
          <w:lang w:val="en-GB"/>
        </w:rPr>
        <w:t>procedure for Works to Listed B</w:t>
      </w:r>
      <w:r w:rsidRPr="005B26CB">
        <w:rPr>
          <w:rFonts w:ascii="Arial" w:hAnsi="Arial" w:cs="Arial"/>
          <w:color w:val="000000"/>
          <w:sz w:val="22"/>
          <w:szCs w:val="22"/>
          <w:lang w:val="en-GB"/>
        </w:rPr>
        <w:t>uilding</w:t>
      </w:r>
      <w:r w:rsidR="009804BF">
        <w:rPr>
          <w:rFonts w:ascii="Arial" w:hAnsi="Arial" w:cs="Arial"/>
          <w:color w:val="000000"/>
          <w:sz w:val="22"/>
          <w:szCs w:val="22"/>
          <w:lang w:val="en-GB"/>
        </w:rPr>
        <w:t>s (se</w:t>
      </w:r>
      <w:r w:rsidRPr="005B26CB">
        <w:rPr>
          <w:rFonts w:ascii="Arial" w:hAnsi="Arial" w:cs="Arial"/>
          <w:color w:val="000000"/>
          <w:sz w:val="22"/>
          <w:szCs w:val="22"/>
          <w:lang w:val="en-GB"/>
        </w:rPr>
        <w:t xml:space="preserve">e </w:t>
      </w:r>
      <w:r w:rsidR="005B26CB" w:rsidRPr="005B26CB">
        <w:rPr>
          <w:rFonts w:ascii="Arial" w:hAnsi="Arial" w:cs="Arial"/>
          <w:color w:val="000000"/>
          <w:sz w:val="22"/>
          <w:szCs w:val="22"/>
          <w:lang w:val="en-GB"/>
        </w:rPr>
        <w:t xml:space="preserve">Information Sheet </w:t>
      </w:r>
      <w:r w:rsidR="008447C9">
        <w:rPr>
          <w:rFonts w:ascii="Arial" w:hAnsi="Arial" w:cs="Arial"/>
          <w:color w:val="000000"/>
          <w:sz w:val="22"/>
          <w:szCs w:val="22"/>
          <w:lang w:val="en-GB"/>
        </w:rPr>
        <w:t>9</w:t>
      </w:r>
      <w:r w:rsidR="009804BF">
        <w:rPr>
          <w:rFonts w:ascii="Arial" w:hAnsi="Arial" w:cs="Arial"/>
          <w:color w:val="000000"/>
          <w:sz w:val="22"/>
          <w:szCs w:val="22"/>
          <w:lang w:val="en-GB"/>
        </w:rPr>
        <w:t xml:space="preserve">) that </w:t>
      </w:r>
      <w:r w:rsidR="00D02294">
        <w:rPr>
          <w:rFonts w:ascii="Arial" w:hAnsi="Arial" w:cs="Arial"/>
          <w:color w:val="000000"/>
          <w:sz w:val="22"/>
          <w:szCs w:val="22"/>
          <w:lang w:val="en-GB"/>
        </w:rPr>
        <w:t xml:space="preserve">churches and manses </w:t>
      </w:r>
      <w:r w:rsidRPr="005B26CB">
        <w:rPr>
          <w:rFonts w:ascii="Arial" w:hAnsi="Arial" w:cs="Arial"/>
          <w:color w:val="000000"/>
          <w:sz w:val="22"/>
          <w:szCs w:val="22"/>
          <w:lang w:val="en-GB"/>
        </w:rPr>
        <w:t>are inspected every five years.</w:t>
      </w:r>
    </w:p>
    <w:p w14:paraId="1E5CB472" w14:textId="77777777" w:rsidR="00C83005" w:rsidRDefault="00C83005" w:rsidP="00C83005">
      <w:pPr>
        <w:pStyle w:val="MSPHLevel3"/>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b/>
          <w:color w:val="000000"/>
          <w:sz w:val="22"/>
          <w:szCs w:val="22"/>
          <w:u w:val="single"/>
          <w:lang w:val="en-GB"/>
        </w:rPr>
      </w:pPr>
    </w:p>
    <w:p w14:paraId="78156DB1" w14:textId="77777777" w:rsidR="00C83005" w:rsidRPr="00F879F8" w:rsidRDefault="00C83005" w:rsidP="00C83005">
      <w:pPr>
        <w:pStyle w:val="MSPHLevel3"/>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b/>
          <w:color w:val="000000"/>
          <w:sz w:val="22"/>
          <w:szCs w:val="22"/>
          <w:u w:val="single"/>
          <w:lang w:val="en-GB"/>
        </w:rPr>
      </w:pPr>
      <w:r w:rsidRPr="00F879F8">
        <w:rPr>
          <w:rFonts w:ascii="Arial" w:hAnsi="Arial" w:cs="Arial"/>
          <w:b/>
          <w:color w:val="000000"/>
          <w:sz w:val="22"/>
          <w:szCs w:val="22"/>
          <w:u w:val="single"/>
          <w:lang w:val="en-GB"/>
        </w:rPr>
        <w:t>Asbestos Surveys and Management</w:t>
      </w:r>
    </w:p>
    <w:p w14:paraId="691E09B2" w14:textId="77777777" w:rsidR="00C83005" w:rsidRDefault="00C83005" w:rsidP="00C83005">
      <w:pPr>
        <w:pStyle w:val="MSPHLevel3"/>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color w:val="000000"/>
          <w:sz w:val="22"/>
          <w:szCs w:val="22"/>
          <w:lang w:val="en-GB"/>
        </w:rPr>
      </w:pPr>
    </w:p>
    <w:p w14:paraId="4066EF2B" w14:textId="77777777" w:rsidR="0028071D" w:rsidRDefault="008A6B9B" w:rsidP="008A6B9B">
      <w:pPr>
        <w:jc w:val="both"/>
        <w:rPr>
          <w:rFonts w:ascii="Arial" w:hAnsi="Arial" w:cs="Arial"/>
          <w:color w:val="000000"/>
          <w:sz w:val="22"/>
          <w:szCs w:val="22"/>
          <w:lang w:val="en-GB"/>
        </w:rPr>
      </w:pPr>
      <w:r w:rsidRPr="008A6B9B">
        <w:rPr>
          <w:rFonts w:ascii="Arial" w:hAnsi="Arial" w:cs="Arial"/>
          <w:color w:val="000000"/>
          <w:sz w:val="22"/>
          <w:szCs w:val="22"/>
          <w:lang w:val="en-GB"/>
        </w:rPr>
        <w:t xml:space="preserve">The Control of Asbestos Regulations 2012 (part of the Health and Safety at Work Act 1974) applies to all non-residential properties.  </w:t>
      </w:r>
      <w:r>
        <w:rPr>
          <w:rFonts w:ascii="Arial" w:hAnsi="Arial" w:cs="Arial"/>
          <w:color w:val="000000"/>
          <w:sz w:val="22"/>
          <w:szCs w:val="22"/>
          <w:lang w:val="en-GB"/>
        </w:rPr>
        <w:t>The</w:t>
      </w:r>
      <w:r w:rsidRPr="00024EB2">
        <w:rPr>
          <w:rFonts w:ascii="Arial" w:hAnsi="Arial" w:cs="Arial"/>
          <w:color w:val="000000"/>
          <w:sz w:val="22"/>
          <w:szCs w:val="22"/>
          <w:lang w:val="en-GB"/>
        </w:rPr>
        <w:t xml:space="preserve"> legislation imposes a Duty of Care on occupiers (i</w:t>
      </w:r>
      <w:r w:rsidR="004E540D">
        <w:rPr>
          <w:rFonts w:ascii="Arial" w:hAnsi="Arial" w:cs="Arial"/>
          <w:color w:val="000000"/>
          <w:sz w:val="22"/>
          <w:szCs w:val="22"/>
          <w:lang w:val="en-GB"/>
        </w:rPr>
        <w:t>.</w:t>
      </w:r>
      <w:r w:rsidRPr="00024EB2">
        <w:rPr>
          <w:rFonts w:ascii="Arial" w:hAnsi="Arial" w:cs="Arial"/>
          <w:color w:val="000000"/>
          <w:sz w:val="22"/>
          <w:szCs w:val="22"/>
          <w:lang w:val="en-GB"/>
        </w:rPr>
        <w:t>e</w:t>
      </w:r>
      <w:r w:rsidR="004E540D">
        <w:rPr>
          <w:rFonts w:ascii="Arial" w:hAnsi="Arial" w:cs="Arial"/>
          <w:color w:val="000000"/>
          <w:sz w:val="22"/>
          <w:szCs w:val="22"/>
          <w:lang w:val="en-GB"/>
        </w:rPr>
        <w:t>.</w:t>
      </w:r>
      <w:r w:rsidRPr="00024EB2">
        <w:rPr>
          <w:rFonts w:ascii="Arial" w:hAnsi="Arial" w:cs="Arial"/>
          <w:color w:val="000000"/>
          <w:sz w:val="22"/>
          <w:szCs w:val="22"/>
          <w:lang w:val="en-GB"/>
        </w:rPr>
        <w:t xml:space="preserve"> the Elders) o</w:t>
      </w:r>
      <w:r w:rsidRPr="00F879F8">
        <w:rPr>
          <w:rFonts w:ascii="Arial" w:hAnsi="Arial" w:cs="Arial"/>
          <w:color w:val="000000"/>
          <w:sz w:val="22"/>
          <w:szCs w:val="22"/>
          <w:lang w:val="en-GB"/>
        </w:rPr>
        <w:t>f non-residential property</w:t>
      </w:r>
      <w:r w:rsidRPr="008A6B9B">
        <w:rPr>
          <w:rFonts w:ascii="Arial" w:hAnsi="Arial" w:cs="Arial"/>
          <w:color w:val="000000"/>
          <w:sz w:val="22"/>
          <w:szCs w:val="22"/>
          <w:lang w:val="en-GB"/>
        </w:rPr>
        <w:t xml:space="preserve"> to ensure that any asbestos i</w:t>
      </w:r>
      <w:r w:rsidR="00A12588">
        <w:rPr>
          <w:rFonts w:ascii="Arial" w:hAnsi="Arial" w:cs="Arial"/>
          <w:color w:val="000000"/>
          <w:sz w:val="22"/>
          <w:szCs w:val="22"/>
          <w:lang w:val="en-GB"/>
        </w:rPr>
        <w:t>s identified</w:t>
      </w:r>
      <w:r w:rsidR="00A12588" w:rsidRPr="00A12588">
        <w:rPr>
          <w:rFonts w:ascii="Arial" w:hAnsi="Arial" w:cs="Arial"/>
          <w:color w:val="FF0000"/>
          <w:sz w:val="22"/>
          <w:szCs w:val="22"/>
          <w:lang w:val="en-GB"/>
        </w:rPr>
        <w:t xml:space="preserve">. </w:t>
      </w:r>
      <w:r w:rsidR="00A12588" w:rsidRPr="004E540D">
        <w:rPr>
          <w:rFonts w:ascii="Arial" w:hAnsi="Arial" w:cs="Arial"/>
          <w:sz w:val="22"/>
          <w:szCs w:val="22"/>
          <w:lang w:val="en-GB"/>
        </w:rPr>
        <w:t>T</w:t>
      </w:r>
      <w:r w:rsidRPr="004E540D">
        <w:rPr>
          <w:rFonts w:ascii="Arial" w:hAnsi="Arial" w:cs="Arial"/>
          <w:sz w:val="22"/>
          <w:szCs w:val="22"/>
          <w:lang w:val="en-GB"/>
        </w:rPr>
        <w:t>he</w:t>
      </w:r>
      <w:r w:rsidRPr="008A6B9B">
        <w:rPr>
          <w:rFonts w:ascii="Arial" w:hAnsi="Arial" w:cs="Arial"/>
          <w:color w:val="000000"/>
          <w:sz w:val="22"/>
          <w:szCs w:val="22"/>
          <w:lang w:val="en-GB"/>
        </w:rPr>
        <w:t xml:space="preserve"> only way this can be done is by an independent surveyor (so any liability resulting from an error or omission is covered by the </w:t>
      </w:r>
      <w:r w:rsidRPr="008A6B9B">
        <w:rPr>
          <w:rFonts w:ascii="Arial" w:hAnsi="Arial" w:cs="Arial"/>
          <w:color w:val="000000"/>
          <w:sz w:val="22"/>
          <w:szCs w:val="22"/>
          <w:lang w:val="en-GB"/>
        </w:rPr>
        <w:lastRenderedPageBreak/>
        <w:t xml:space="preserve">surveyor’s professional liability insurance). </w:t>
      </w:r>
      <w:r w:rsidR="00A12588">
        <w:rPr>
          <w:rFonts w:ascii="Arial" w:hAnsi="Arial" w:cs="Arial"/>
          <w:color w:val="000000"/>
          <w:sz w:val="22"/>
          <w:szCs w:val="22"/>
          <w:lang w:val="en-GB"/>
        </w:rPr>
        <w:t>Having an A</w:t>
      </w:r>
      <w:r>
        <w:rPr>
          <w:rFonts w:ascii="Arial" w:hAnsi="Arial" w:cs="Arial"/>
          <w:color w:val="000000"/>
          <w:sz w:val="22"/>
          <w:szCs w:val="22"/>
          <w:lang w:val="en-GB"/>
        </w:rPr>
        <w:t xml:space="preserve">sbestos Survey </w:t>
      </w:r>
      <w:r w:rsidR="00024EB2" w:rsidRPr="00024EB2">
        <w:rPr>
          <w:rFonts w:ascii="Arial" w:hAnsi="Arial" w:cs="Arial"/>
          <w:color w:val="000000"/>
          <w:sz w:val="22"/>
          <w:szCs w:val="22"/>
          <w:lang w:val="en-GB"/>
        </w:rPr>
        <w:t xml:space="preserve">and </w:t>
      </w:r>
      <w:r>
        <w:rPr>
          <w:rFonts w:ascii="Arial" w:hAnsi="Arial" w:cs="Arial"/>
          <w:color w:val="000000"/>
          <w:sz w:val="22"/>
          <w:szCs w:val="22"/>
          <w:lang w:val="en-GB"/>
        </w:rPr>
        <w:t>(</w:t>
      </w:r>
      <w:r w:rsidR="00024EB2" w:rsidRPr="00F879F8">
        <w:rPr>
          <w:rFonts w:ascii="Arial" w:hAnsi="Arial" w:cs="Arial"/>
          <w:color w:val="000000"/>
          <w:sz w:val="22"/>
          <w:szCs w:val="22"/>
          <w:lang w:val="en-GB"/>
        </w:rPr>
        <w:t xml:space="preserve">if </w:t>
      </w:r>
      <w:r w:rsidRPr="008A6B9B">
        <w:rPr>
          <w:rFonts w:ascii="Arial" w:hAnsi="Arial" w:cs="Arial"/>
          <w:color w:val="000000"/>
          <w:sz w:val="22"/>
          <w:szCs w:val="22"/>
          <w:lang w:val="en-GB"/>
        </w:rPr>
        <w:t>asbestos is present)</w:t>
      </w:r>
      <w:r w:rsidRPr="00F879F8">
        <w:rPr>
          <w:rFonts w:ascii="Arial" w:hAnsi="Arial" w:cs="Arial"/>
          <w:color w:val="000000"/>
          <w:sz w:val="22"/>
          <w:szCs w:val="22"/>
          <w:lang w:val="en-GB"/>
        </w:rPr>
        <w:t xml:space="preserve"> </w:t>
      </w:r>
      <w:r w:rsidR="00024EB2" w:rsidRPr="00F879F8">
        <w:rPr>
          <w:rFonts w:ascii="Arial" w:hAnsi="Arial" w:cs="Arial"/>
          <w:color w:val="000000"/>
          <w:sz w:val="22"/>
          <w:szCs w:val="22"/>
          <w:lang w:val="en-GB"/>
        </w:rPr>
        <w:t xml:space="preserve">a </w:t>
      </w:r>
      <w:r w:rsidR="00024EB2" w:rsidRPr="00024EB2">
        <w:rPr>
          <w:rFonts w:ascii="Arial" w:hAnsi="Arial" w:cs="Arial"/>
          <w:color w:val="000000"/>
          <w:sz w:val="22"/>
          <w:szCs w:val="22"/>
          <w:lang w:val="en-GB"/>
        </w:rPr>
        <w:t>Management Plan</w:t>
      </w:r>
      <w:r w:rsidR="00F879F8" w:rsidRPr="00F879F8">
        <w:rPr>
          <w:rFonts w:ascii="Arial" w:hAnsi="Arial" w:cs="Arial"/>
          <w:color w:val="000000"/>
          <w:sz w:val="22"/>
          <w:szCs w:val="22"/>
          <w:lang w:val="en-GB"/>
        </w:rPr>
        <w:t xml:space="preserve"> </w:t>
      </w:r>
      <w:r>
        <w:rPr>
          <w:rFonts w:ascii="Arial" w:hAnsi="Arial" w:cs="Arial"/>
          <w:color w:val="000000"/>
          <w:sz w:val="22"/>
          <w:szCs w:val="22"/>
          <w:lang w:val="en-GB"/>
        </w:rPr>
        <w:t>(previously referred to as an Asbestos Register)</w:t>
      </w:r>
      <w:r w:rsidR="00024EB2" w:rsidRPr="00F879F8">
        <w:rPr>
          <w:rFonts w:ascii="Arial" w:hAnsi="Arial" w:cs="Arial"/>
          <w:color w:val="000000"/>
          <w:sz w:val="22"/>
          <w:szCs w:val="22"/>
          <w:lang w:val="en-GB"/>
        </w:rPr>
        <w:t xml:space="preserve"> is </w:t>
      </w:r>
      <w:r w:rsidR="00A12588" w:rsidRPr="004E540D">
        <w:rPr>
          <w:rFonts w:ascii="Arial" w:hAnsi="Arial" w:cs="Arial"/>
          <w:sz w:val="22"/>
          <w:szCs w:val="22"/>
          <w:lang w:val="en-GB"/>
        </w:rPr>
        <w:t>a legal requirement</w:t>
      </w:r>
      <w:r w:rsidR="00A12588">
        <w:rPr>
          <w:rFonts w:ascii="Arial" w:hAnsi="Arial" w:cs="Arial"/>
          <w:color w:val="000000"/>
          <w:sz w:val="22"/>
          <w:szCs w:val="22"/>
          <w:lang w:val="en-GB"/>
        </w:rPr>
        <w:t xml:space="preserve"> </w:t>
      </w:r>
      <w:r w:rsidR="00024EB2" w:rsidRPr="00F879F8">
        <w:rPr>
          <w:rFonts w:ascii="Arial" w:hAnsi="Arial" w:cs="Arial"/>
          <w:color w:val="000000"/>
          <w:sz w:val="22"/>
          <w:szCs w:val="22"/>
          <w:lang w:val="en-GB"/>
        </w:rPr>
        <w:t>for all churches</w:t>
      </w:r>
      <w:r>
        <w:rPr>
          <w:rFonts w:ascii="Arial" w:hAnsi="Arial" w:cs="Arial"/>
          <w:color w:val="000000"/>
          <w:sz w:val="22"/>
          <w:szCs w:val="22"/>
          <w:lang w:val="en-GB"/>
        </w:rPr>
        <w:t xml:space="preserve">. The Management Plan </w:t>
      </w:r>
      <w:r w:rsidR="00A12588">
        <w:rPr>
          <w:rFonts w:ascii="Arial" w:hAnsi="Arial" w:cs="Arial"/>
          <w:color w:val="000000"/>
          <w:sz w:val="22"/>
          <w:szCs w:val="22"/>
          <w:lang w:val="en-GB"/>
        </w:rPr>
        <w:t>is in effect a Risk A</w:t>
      </w:r>
      <w:r w:rsidRPr="008A6B9B">
        <w:rPr>
          <w:rFonts w:ascii="Arial" w:hAnsi="Arial" w:cs="Arial"/>
          <w:color w:val="000000"/>
          <w:sz w:val="22"/>
          <w:szCs w:val="22"/>
          <w:lang w:val="en-GB"/>
        </w:rPr>
        <w:t xml:space="preserve">ssessment with advisory notes relating to location and maintenance of asbestos.  All contractors should be asked to acknowledge that they have read the survey and management plan before starting work, </w:t>
      </w:r>
      <w:r w:rsidR="00754D91">
        <w:rPr>
          <w:rFonts w:ascii="Arial" w:hAnsi="Arial" w:cs="Arial"/>
          <w:color w:val="000000"/>
          <w:sz w:val="22"/>
          <w:szCs w:val="22"/>
          <w:lang w:val="en-GB"/>
        </w:rPr>
        <w:t>ideally signing a record sheet.</w:t>
      </w:r>
    </w:p>
    <w:p w14:paraId="47F227FA" w14:textId="77777777" w:rsidR="0028071D" w:rsidRDefault="0028071D" w:rsidP="008A6B9B">
      <w:pPr>
        <w:jc w:val="both"/>
        <w:rPr>
          <w:rFonts w:ascii="Arial" w:hAnsi="Arial" w:cs="Arial"/>
          <w:color w:val="000000"/>
          <w:sz w:val="22"/>
          <w:szCs w:val="22"/>
          <w:lang w:val="en-GB"/>
        </w:rPr>
      </w:pPr>
    </w:p>
    <w:p w14:paraId="2FF4761E" w14:textId="77777777" w:rsidR="00024EB2" w:rsidRPr="00024EB2" w:rsidRDefault="00024EB2" w:rsidP="00024EB2">
      <w:pPr>
        <w:autoSpaceDE w:val="0"/>
        <w:autoSpaceDN w:val="0"/>
        <w:adjustRightInd w:val="0"/>
        <w:spacing w:before="100" w:after="100"/>
        <w:rPr>
          <w:rFonts w:ascii="Arial" w:hAnsi="Arial" w:cs="Arial"/>
          <w:color w:val="000000"/>
          <w:sz w:val="22"/>
          <w:szCs w:val="22"/>
          <w:lang w:val="en-GB"/>
        </w:rPr>
      </w:pPr>
      <w:r w:rsidRPr="00F879F8">
        <w:rPr>
          <w:rFonts w:ascii="Arial" w:hAnsi="Arial" w:cs="Arial"/>
          <w:color w:val="000000"/>
          <w:sz w:val="22"/>
          <w:szCs w:val="22"/>
          <w:lang w:val="en-GB"/>
        </w:rPr>
        <w:t>T</w:t>
      </w:r>
      <w:r w:rsidRPr="00024EB2">
        <w:rPr>
          <w:rFonts w:ascii="Arial" w:hAnsi="Arial" w:cs="Arial"/>
          <w:color w:val="000000"/>
          <w:sz w:val="22"/>
          <w:szCs w:val="22"/>
          <w:lang w:val="en-GB"/>
        </w:rPr>
        <w:t xml:space="preserve">he position with manses is interesting and in most cases the Manse will be exempt from the Regulations (whether occupied by a minister or tenant), however in some cases it will be prudent to include the manse in the management survey. </w:t>
      </w:r>
    </w:p>
    <w:p w14:paraId="50641DA3" w14:textId="77777777" w:rsidR="0028071D" w:rsidRPr="0028071D" w:rsidRDefault="0028071D" w:rsidP="0028071D">
      <w:pPr>
        <w:spacing w:after="120" w:line="240" w:lineRule="atLeast"/>
        <w:outlineLvl w:val="0"/>
        <w:rPr>
          <w:rFonts w:ascii="Arial" w:hAnsi="Arial" w:cs="Arial"/>
          <w:color w:val="000000"/>
          <w:sz w:val="22"/>
          <w:szCs w:val="22"/>
          <w:lang w:val="en-GB"/>
        </w:rPr>
      </w:pPr>
    </w:p>
    <w:p w14:paraId="2BD1CDA8" w14:textId="77777777" w:rsidR="0028071D" w:rsidRPr="0028071D" w:rsidRDefault="0028071D" w:rsidP="0028071D">
      <w:pPr>
        <w:spacing w:after="120" w:line="240" w:lineRule="atLeast"/>
        <w:outlineLvl w:val="0"/>
        <w:rPr>
          <w:rFonts w:ascii="Arial" w:hAnsi="Arial" w:cs="Arial"/>
          <w:color w:val="000000"/>
          <w:sz w:val="22"/>
          <w:szCs w:val="22"/>
          <w:lang w:val="en-GB"/>
        </w:rPr>
      </w:pPr>
      <w:r>
        <w:rPr>
          <w:rFonts w:ascii="Arial" w:hAnsi="Arial" w:cs="Arial"/>
          <w:color w:val="000000"/>
          <w:sz w:val="22"/>
          <w:szCs w:val="22"/>
          <w:lang w:val="en-GB"/>
        </w:rPr>
        <w:t>HSE ‘</w:t>
      </w:r>
      <w:r w:rsidRPr="0028071D">
        <w:rPr>
          <w:rFonts w:ascii="Arial" w:hAnsi="Arial" w:cs="Arial"/>
          <w:color w:val="000000"/>
          <w:sz w:val="22"/>
          <w:szCs w:val="22"/>
          <w:lang w:val="en-GB"/>
        </w:rPr>
        <w:t>Managing and working with asbestos</w:t>
      </w:r>
      <w:r>
        <w:rPr>
          <w:rFonts w:ascii="Arial" w:hAnsi="Arial" w:cs="Arial"/>
          <w:color w:val="000000"/>
          <w:sz w:val="22"/>
          <w:szCs w:val="22"/>
          <w:lang w:val="en-GB"/>
        </w:rPr>
        <w:t xml:space="preserve"> - </w:t>
      </w:r>
      <w:r w:rsidRPr="0028071D">
        <w:rPr>
          <w:rFonts w:ascii="Arial" w:hAnsi="Arial" w:cs="Arial"/>
          <w:color w:val="000000"/>
          <w:sz w:val="22"/>
          <w:szCs w:val="22"/>
          <w:lang w:val="en-GB"/>
        </w:rPr>
        <w:t>Control of Asbestos Regulations 2012. Approved Code of Practice and guidance</w:t>
      </w:r>
      <w:r>
        <w:rPr>
          <w:rFonts w:ascii="Arial" w:hAnsi="Arial" w:cs="Arial"/>
          <w:color w:val="000000"/>
          <w:sz w:val="22"/>
          <w:szCs w:val="22"/>
          <w:lang w:val="en-GB"/>
        </w:rPr>
        <w:t>’ is essential reading for all churches and is available at:</w:t>
      </w:r>
    </w:p>
    <w:p w14:paraId="2ACB7EE6" w14:textId="5FFDE846" w:rsidR="00024EB2" w:rsidRDefault="0028071D" w:rsidP="005B26CB">
      <w:pPr>
        <w:pStyle w:val="MSPHLevel3"/>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Style w:val="Hyperlink"/>
          <w:rFonts w:ascii="Arial" w:hAnsi="Arial" w:cs="Arial"/>
          <w:sz w:val="22"/>
          <w:szCs w:val="22"/>
        </w:rPr>
      </w:pPr>
      <w:hyperlink r:id="rId14" w:history="1">
        <w:r w:rsidRPr="001E65A0">
          <w:rPr>
            <w:rStyle w:val="Hyperlink"/>
            <w:rFonts w:ascii="Arial" w:hAnsi="Arial" w:cs="Arial"/>
            <w:sz w:val="22"/>
            <w:szCs w:val="22"/>
          </w:rPr>
          <w:t>http://www.hse.gov.uk/pubns/books/l143.htm</w:t>
        </w:r>
      </w:hyperlink>
    </w:p>
    <w:p w14:paraId="2AC49F45" w14:textId="541EEBBD" w:rsidR="008362FC" w:rsidRDefault="008362FC" w:rsidP="005B26CB">
      <w:pPr>
        <w:pStyle w:val="MSPHLevel3"/>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Style w:val="Hyperlink"/>
          <w:rFonts w:ascii="Arial" w:hAnsi="Arial" w:cs="Arial"/>
          <w:sz w:val="22"/>
          <w:szCs w:val="22"/>
        </w:rPr>
      </w:pPr>
    </w:p>
    <w:p w14:paraId="41468B0D" w14:textId="75BF6598" w:rsidR="008362FC" w:rsidRDefault="008362FC" w:rsidP="005B26CB">
      <w:pPr>
        <w:pStyle w:val="MSPHLevel3"/>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Style w:val="Hyperlink"/>
          <w:rFonts w:ascii="Arial" w:hAnsi="Arial" w:cs="Arial"/>
          <w:b/>
          <w:bCs/>
          <w:color w:val="auto"/>
          <w:sz w:val="22"/>
          <w:szCs w:val="22"/>
        </w:rPr>
      </w:pPr>
      <w:r>
        <w:rPr>
          <w:rStyle w:val="Hyperlink"/>
          <w:rFonts w:ascii="Arial" w:hAnsi="Arial" w:cs="Arial"/>
          <w:b/>
          <w:bCs/>
          <w:color w:val="auto"/>
          <w:sz w:val="22"/>
          <w:szCs w:val="22"/>
        </w:rPr>
        <w:t>Let Property (Manses, churches, buildings, halls etc):</w:t>
      </w:r>
    </w:p>
    <w:p w14:paraId="22AE9339" w14:textId="77777777" w:rsidR="008362FC" w:rsidRDefault="008362FC" w:rsidP="005B26CB">
      <w:pPr>
        <w:pStyle w:val="MSPHLevel3"/>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Style w:val="Hyperlink"/>
          <w:rFonts w:ascii="Arial" w:hAnsi="Arial" w:cs="Arial"/>
          <w:color w:val="auto"/>
          <w:sz w:val="22"/>
          <w:szCs w:val="22"/>
          <w:u w:val="none"/>
        </w:rPr>
      </w:pPr>
    </w:p>
    <w:p w14:paraId="4AA96251" w14:textId="376CAB3A" w:rsidR="008362FC" w:rsidRPr="008362FC" w:rsidRDefault="008362FC" w:rsidP="005B26CB">
      <w:pPr>
        <w:pStyle w:val="MSPHLevel3"/>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sz w:val="22"/>
          <w:szCs w:val="22"/>
        </w:rPr>
      </w:pPr>
      <w:r>
        <w:rPr>
          <w:rStyle w:val="Hyperlink"/>
          <w:rFonts w:ascii="Arial" w:hAnsi="Arial" w:cs="Arial"/>
          <w:color w:val="auto"/>
          <w:sz w:val="22"/>
          <w:szCs w:val="22"/>
          <w:u w:val="none"/>
        </w:rPr>
        <w:t xml:space="preserve">Please note that in the case of let property (leases, licences and let manses) all legal documentation </w:t>
      </w:r>
      <w:r w:rsidR="000D25B3">
        <w:rPr>
          <w:rStyle w:val="Hyperlink"/>
          <w:rFonts w:ascii="Arial" w:hAnsi="Arial" w:cs="Arial"/>
          <w:color w:val="auto"/>
          <w:sz w:val="22"/>
          <w:szCs w:val="22"/>
          <w:u w:val="none"/>
        </w:rPr>
        <w:t>/ contracts are prepared by the Synod Solicitor and are in the name of the United Reformed Church South Western Synod (incorporated) rather than the local church.  All income derived from such lettings goes to the Synod Finance Team initially.  This is then forwarded to the local churches, less 10% which is paid into a Synod Earmarked Fund.  This money remains the local churches money to meet the costs of repairs.  The Synod will report annually on the state of the Funds which will accrue interest.</w:t>
      </w:r>
    </w:p>
    <w:p w14:paraId="5BD0015D" w14:textId="77777777" w:rsidR="0028071D" w:rsidRDefault="0028071D" w:rsidP="005B26CB">
      <w:pPr>
        <w:pStyle w:val="MSPHLevel3"/>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sz w:val="22"/>
          <w:szCs w:val="22"/>
        </w:rPr>
      </w:pPr>
    </w:p>
    <w:p w14:paraId="55D13562" w14:textId="77777777" w:rsidR="005B26CB" w:rsidRPr="005B26CB" w:rsidRDefault="00497010" w:rsidP="005B26CB">
      <w:pPr>
        <w:pStyle w:val="MSPHLevel3"/>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color w:val="000000"/>
          <w:sz w:val="22"/>
          <w:szCs w:val="22"/>
          <w:u w:val="single"/>
          <w:lang w:val="en-GB"/>
        </w:rPr>
      </w:pPr>
      <w:r w:rsidRPr="005B26CB">
        <w:rPr>
          <w:rFonts w:ascii="Arial" w:hAnsi="Arial" w:cs="Arial"/>
          <w:b/>
          <w:color w:val="000000"/>
          <w:sz w:val="22"/>
          <w:szCs w:val="22"/>
          <w:u w:val="single"/>
          <w:lang w:val="en-GB"/>
        </w:rPr>
        <w:t>Emergency Repairs</w:t>
      </w:r>
    </w:p>
    <w:p w14:paraId="55F9E052" w14:textId="77777777" w:rsidR="005B26CB" w:rsidRDefault="005B26CB" w:rsidP="005B26CB">
      <w:pPr>
        <w:pStyle w:val="MSPHLevel3"/>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color w:val="000000"/>
          <w:sz w:val="22"/>
          <w:szCs w:val="22"/>
          <w:lang w:val="en-GB"/>
        </w:rPr>
      </w:pPr>
    </w:p>
    <w:p w14:paraId="6E1F7CF5" w14:textId="77777777" w:rsidR="00497010" w:rsidRPr="005B26CB" w:rsidRDefault="005B26CB" w:rsidP="005B26CB">
      <w:pPr>
        <w:pStyle w:val="MSPHLevel3"/>
        <w:widowControl/>
        <w:tabs>
          <w:tab w:val="left" w:pos="-960"/>
          <w:tab w:val="left" w:pos="-480"/>
          <w:tab w:val="left" w:pos="0"/>
          <w:tab w:val="left" w:pos="480"/>
          <w:tab w:val="left" w:pos="961"/>
          <w:tab w:val="left" w:pos="1442"/>
          <w:tab w:val="left" w:pos="1924"/>
          <w:tab w:val="left" w:pos="2405"/>
          <w:tab w:val="left" w:pos="2886"/>
          <w:tab w:val="left" w:pos="3367"/>
          <w:tab w:val="left" w:pos="3848"/>
          <w:tab w:val="left" w:pos="4330"/>
          <w:tab w:val="left" w:pos="4811"/>
          <w:tab w:val="left" w:pos="5292"/>
          <w:tab w:val="left" w:pos="5773"/>
          <w:tab w:val="left" w:pos="6254"/>
          <w:tab w:val="left" w:pos="6736"/>
          <w:tab w:val="left" w:pos="7217"/>
          <w:tab w:val="left" w:pos="7698"/>
          <w:tab w:val="left" w:pos="8179"/>
          <w:tab w:val="left" w:pos="8660"/>
          <w:tab w:val="left" w:pos="9142"/>
          <w:tab w:val="left" w:pos="9623"/>
          <w:tab w:val="left" w:pos="10104"/>
        </w:tabs>
        <w:jc w:val="both"/>
        <w:rPr>
          <w:rFonts w:ascii="Arial" w:hAnsi="Arial" w:cs="Arial"/>
          <w:color w:val="000000"/>
          <w:sz w:val="22"/>
          <w:szCs w:val="22"/>
          <w:lang w:val="en-GB"/>
        </w:rPr>
      </w:pPr>
      <w:r w:rsidRPr="005B26CB">
        <w:rPr>
          <w:rFonts w:ascii="Arial" w:hAnsi="Arial" w:cs="Arial"/>
          <w:color w:val="000000"/>
          <w:sz w:val="22"/>
          <w:szCs w:val="22"/>
          <w:lang w:val="en-GB"/>
        </w:rPr>
        <w:t>I</w:t>
      </w:r>
      <w:r w:rsidR="00497010" w:rsidRPr="005B26CB">
        <w:rPr>
          <w:rFonts w:ascii="Arial" w:hAnsi="Arial" w:cs="Arial"/>
          <w:color w:val="000000"/>
          <w:sz w:val="22"/>
          <w:szCs w:val="22"/>
          <w:lang w:val="en-GB"/>
        </w:rPr>
        <w:t>n an emergency consult immediately</w:t>
      </w:r>
      <w:r w:rsidRPr="005B26CB">
        <w:rPr>
          <w:rFonts w:ascii="Arial" w:hAnsi="Arial" w:cs="Arial"/>
          <w:color w:val="000000"/>
          <w:sz w:val="22"/>
          <w:szCs w:val="22"/>
          <w:lang w:val="en-GB"/>
        </w:rPr>
        <w:t xml:space="preserve"> with </w:t>
      </w:r>
      <w:r w:rsidR="00497010" w:rsidRPr="005B26CB">
        <w:rPr>
          <w:rFonts w:ascii="Arial" w:hAnsi="Arial" w:cs="Arial"/>
          <w:color w:val="000000"/>
          <w:sz w:val="22"/>
          <w:szCs w:val="22"/>
          <w:lang w:val="en-GB"/>
        </w:rPr>
        <w:t>the Synod Property and Trust Officer</w:t>
      </w:r>
      <w:r w:rsidR="00E60BAA">
        <w:rPr>
          <w:rFonts w:ascii="Arial" w:hAnsi="Arial" w:cs="Arial"/>
          <w:color w:val="000000"/>
          <w:sz w:val="22"/>
          <w:szCs w:val="22"/>
          <w:lang w:val="en-GB"/>
        </w:rPr>
        <w:t>s</w:t>
      </w:r>
      <w:r w:rsidR="00497010" w:rsidRPr="005B26CB">
        <w:rPr>
          <w:rFonts w:ascii="Arial" w:hAnsi="Arial" w:cs="Arial"/>
          <w:color w:val="000000"/>
          <w:sz w:val="22"/>
          <w:szCs w:val="22"/>
          <w:lang w:val="en-GB"/>
        </w:rPr>
        <w:t xml:space="preserve"> for</w:t>
      </w:r>
      <w:r w:rsidRPr="005B26CB">
        <w:rPr>
          <w:rFonts w:ascii="Arial" w:hAnsi="Arial" w:cs="Arial"/>
          <w:color w:val="000000"/>
          <w:sz w:val="22"/>
          <w:szCs w:val="22"/>
          <w:lang w:val="en-GB"/>
        </w:rPr>
        <w:t xml:space="preserve"> advice and to ensure that you </w:t>
      </w:r>
      <w:r w:rsidR="00497010" w:rsidRPr="005B26CB">
        <w:rPr>
          <w:rFonts w:ascii="Arial" w:hAnsi="Arial" w:cs="Arial"/>
          <w:color w:val="000000"/>
          <w:sz w:val="22"/>
          <w:szCs w:val="22"/>
          <w:lang w:val="en-GB"/>
        </w:rPr>
        <w:t>remain eligible for financial assistance.</w:t>
      </w:r>
    </w:p>
    <w:p w14:paraId="4909B4AB" w14:textId="77777777" w:rsidR="00CE3997" w:rsidRDefault="00CE3997">
      <w:pPr>
        <w:rPr>
          <w:rFonts w:ascii="Arial" w:hAnsi="Arial" w:cs="Arial"/>
          <w:sz w:val="22"/>
          <w:szCs w:val="22"/>
        </w:rPr>
      </w:pPr>
    </w:p>
    <w:p w14:paraId="1464F318" w14:textId="77777777" w:rsidR="00CE3997" w:rsidRDefault="005B26CB">
      <w:pPr>
        <w:rPr>
          <w:rFonts w:ascii="Arial" w:hAnsi="Arial" w:cs="Arial"/>
          <w:sz w:val="22"/>
          <w:szCs w:val="22"/>
        </w:rPr>
      </w:pPr>
      <w:r>
        <w:rPr>
          <w:rFonts w:ascii="Arial" w:hAnsi="Arial" w:cs="Arial"/>
          <w:sz w:val="22"/>
          <w:szCs w:val="22"/>
        </w:rPr>
        <w:t>For further information</w:t>
      </w:r>
      <w:r w:rsidR="000B06F4">
        <w:rPr>
          <w:rFonts w:ascii="Arial" w:hAnsi="Arial" w:cs="Arial"/>
          <w:sz w:val="22"/>
          <w:szCs w:val="22"/>
        </w:rPr>
        <w:t xml:space="preserve"> and clarification </w:t>
      </w:r>
      <w:r>
        <w:rPr>
          <w:rFonts w:ascii="Arial" w:hAnsi="Arial" w:cs="Arial"/>
          <w:sz w:val="22"/>
          <w:szCs w:val="22"/>
        </w:rPr>
        <w:t>contact :-</w:t>
      </w:r>
    </w:p>
    <w:p w14:paraId="7FCE9391" w14:textId="77777777" w:rsidR="00CE3997" w:rsidRDefault="00CE3997">
      <w:pPr>
        <w:rPr>
          <w:rFonts w:ascii="Arial" w:hAnsi="Arial" w:cs="Arial"/>
          <w:sz w:val="22"/>
          <w:szCs w:val="22"/>
        </w:rPr>
      </w:pPr>
    </w:p>
    <w:p w14:paraId="33001631" w14:textId="77777777" w:rsidR="00926DCC" w:rsidRPr="004B6D0A" w:rsidRDefault="00926DCC" w:rsidP="00926DC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2"/>
          <w:szCs w:val="22"/>
          <w:lang w:val="en-GB"/>
        </w:rPr>
      </w:pPr>
      <w:r w:rsidRPr="004B6D0A">
        <w:rPr>
          <w:rFonts w:ascii="Arial" w:hAnsi="Arial"/>
          <w:sz w:val="22"/>
          <w:szCs w:val="22"/>
          <w:lang w:val="en-GB"/>
        </w:rPr>
        <w:t>The Property &amp; Trust Officer</w:t>
      </w:r>
    </w:p>
    <w:p w14:paraId="25601AA9" w14:textId="77777777" w:rsidR="00926DCC" w:rsidRPr="004B6D0A" w:rsidRDefault="00926DCC" w:rsidP="00926DC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2"/>
          <w:szCs w:val="22"/>
          <w:lang w:val="en-GB"/>
        </w:rPr>
      </w:pPr>
      <w:r w:rsidRPr="004B6D0A">
        <w:rPr>
          <w:rFonts w:ascii="Arial" w:hAnsi="Arial"/>
          <w:sz w:val="22"/>
          <w:szCs w:val="22"/>
          <w:lang w:val="en-GB"/>
        </w:rPr>
        <w:t>The United Reformed Church South Western Synod</w:t>
      </w:r>
    </w:p>
    <w:p w14:paraId="72EB9C75" w14:textId="77777777" w:rsidR="00926DCC" w:rsidRPr="004B6D0A" w:rsidRDefault="001F3E89" w:rsidP="00926DC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2"/>
          <w:szCs w:val="22"/>
          <w:lang w:val="en-GB"/>
        </w:rPr>
      </w:pPr>
      <w:r>
        <w:rPr>
          <w:rFonts w:ascii="Arial" w:hAnsi="Arial"/>
          <w:sz w:val="22"/>
          <w:szCs w:val="22"/>
          <w:lang w:val="en-GB"/>
        </w:rPr>
        <w:t>Taunton URC</w:t>
      </w:r>
    </w:p>
    <w:p w14:paraId="53DE3741" w14:textId="0C7FAB0D" w:rsidR="00926DCC" w:rsidRPr="004B6D0A" w:rsidRDefault="001203EF" w:rsidP="00926DC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2"/>
          <w:szCs w:val="22"/>
          <w:lang w:val="en-GB"/>
        </w:rPr>
      </w:pPr>
      <w:r>
        <w:rPr>
          <w:rFonts w:ascii="Arial" w:hAnsi="Arial"/>
          <w:sz w:val="22"/>
          <w:szCs w:val="22"/>
          <w:lang w:val="en-GB"/>
        </w:rPr>
        <w:t>20</w:t>
      </w:r>
      <w:r w:rsidR="001F3E89">
        <w:rPr>
          <w:rFonts w:ascii="Arial" w:hAnsi="Arial"/>
          <w:sz w:val="22"/>
          <w:szCs w:val="22"/>
          <w:lang w:val="en-GB"/>
        </w:rPr>
        <w:t xml:space="preserve"> Paul Street</w:t>
      </w:r>
    </w:p>
    <w:p w14:paraId="0EFA911B" w14:textId="77777777" w:rsidR="00926DCC" w:rsidRPr="004B6D0A" w:rsidRDefault="00926DCC" w:rsidP="00926DC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2"/>
          <w:szCs w:val="22"/>
          <w:lang w:val="en-GB"/>
        </w:rPr>
      </w:pPr>
      <w:smartTag w:uri="urn:schemas-microsoft-com:office:smarttags" w:element="City">
        <w:smartTag w:uri="urn:schemas-microsoft-com:office:smarttags" w:element="place">
          <w:r w:rsidRPr="004B6D0A">
            <w:rPr>
              <w:rFonts w:ascii="Arial" w:hAnsi="Arial"/>
              <w:sz w:val="22"/>
              <w:szCs w:val="22"/>
              <w:lang w:val="en-GB"/>
            </w:rPr>
            <w:t>Taunton</w:t>
          </w:r>
        </w:smartTag>
      </w:smartTag>
    </w:p>
    <w:p w14:paraId="3D9D8024" w14:textId="77777777" w:rsidR="00926DCC" w:rsidRPr="004B6D0A" w:rsidRDefault="00926DCC" w:rsidP="00926DCC">
      <w:pPr>
        <w:ind w:left="720" w:hanging="720"/>
        <w:rPr>
          <w:rFonts w:ascii="Arial" w:hAnsi="Arial" w:cs="Arial"/>
          <w:sz w:val="22"/>
          <w:szCs w:val="22"/>
          <w:lang w:val="en-GB"/>
        </w:rPr>
      </w:pPr>
      <w:smartTag w:uri="urn:schemas-microsoft-com:office:smarttags" w:element="City">
        <w:smartTag w:uri="urn:schemas-microsoft-com:office:smarttags" w:element="place">
          <w:r w:rsidRPr="004B6D0A">
            <w:rPr>
              <w:rFonts w:ascii="Arial" w:hAnsi="Arial"/>
              <w:sz w:val="22"/>
              <w:szCs w:val="22"/>
              <w:lang w:val="en-GB"/>
            </w:rPr>
            <w:t>Somerset</w:t>
          </w:r>
        </w:smartTag>
      </w:smartTag>
    </w:p>
    <w:p w14:paraId="5E49BBEB" w14:textId="77777777" w:rsidR="00926DCC" w:rsidRPr="004B6D0A" w:rsidRDefault="00926DCC" w:rsidP="00926DCC">
      <w:pPr>
        <w:ind w:left="720" w:hanging="720"/>
        <w:rPr>
          <w:rFonts w:ascii="Arial" w:hAnsi="Arial" w:cs="Arial"/>
          <w:sz w:val="22"/>
          <w:szCs w:val="22"/>
          <w:lang w:val="en-GB"/>
        </w:rPr>
      </w:pPr>
      <w:r w:rsidRPr="004B6D0A">
        <w:rPr>
          <w:rFonts w:ascii="Arial" w:hAnsi="Arial"/>
          <w:sz w:val="22"/>
          <w:szCs w:val="22"/>
          <w:lang w:val="en-GB"/>
        </w:rPr>
        <w:t>TA</w:t>
      </w:r>
      <w:r w:rsidR="001F3E89">
        <w:rPr>
          <w:rFonts w:ascii="Arial" w:hAnsi="Arial"/>
          <w:sz w:val="22"/>
          <w:szCs w:val="22"/>
          <w:lang w:val="en-GB"/>
        </w:rPr>
        <w:t>1</w:t>
      </w:r>
      <w:r w:rsidRPr="004B6D0A">
        <w:rPr>
          <w:rFonts w:ascii="Arial" w:hAnsi="Arial"/>
          <w:sz w:val="22"/>
          <w:szCs w:val="22"/>
          <w:lang w:val="en-GB"/>
        </w:rPr>
        <w:t xml:space="preserve"> </w:t>
      </w:r>
      <w:r w:rsidR="001F3E89">
        <w:rPr>
          <w:rFonts w:ascii="Arial" w:hAnsi="Arial"/>
          <w:sz w:val="22"/>
          <w:szCs w:val="22"/>
          <w:lang w:val="en-GB"/>
        </w:rPr>
        <w:t>3PF</w:t>
      </w:r>
    </w:p>
    <w:p w14:paraId="4DBB1437" w14:textId="77777777" w:rsidR="00592BB8" w:rsidRDefault="00592BB8">
      <w:pPr>
        <w:rPr>
          <w:rFonts w:ascii="Arial" w:hAnsi="Arial" w:cs="Arial"/>
          <w:sz w:val="22"/>
          <w:szCs w:val="22"/>
        </w:rPr>
      </w:pPr>
    </w:p>
    <w:p w14:paraId="1D0366C3" w14:textId="77777777" w:rsidR="00926DCC" w:rsidRDefault="00926DCC">
      <w:pPr>
        <w:rPr>
          <w:rFonts w:ascii="Arial" w:hAnsi="Arial" w:cs="Arial"/>
          <w:sz w:val="22"/>
          <w:szCs w:val="22"/>
          <w:lang w:val="en-GB"/>
        </w:rPr>
      </w:pPr>
      <w:r>
        <w:rPr>
          <w:rFonts w:ascii="Arial" w:hAnsi="Arial" w:cs="Arial"/>
          <w:sz w:val="22"/>
          <w:szCs w:val="22"/>
          <w:lang w:val="en-GB"/>
        </w:rPr>
        <w:t xml:space="preserve">Web:  </w:t>
      </w:r>
      <w:r>
        <w:rPr>
          <w:rFonts w:ascii="Arial" w:hAnsi="Arial" w:cs="Arial"/>
          <w:sz w:val="22"/>
          <w:szCs w:val="22"/>
          <w:lang w:val="en-GB"/>
        </w:rPr>
        <w:tab/>
      </w:r>
      <w:hyperlink r:id="rId15" w:history="1">
        <w:r w:rsidRPr="00592BB8">
          <w:rPr>
            <w:rFonts w:ascii="Arial" w:hAnsi="Arial" w:cs="Arial"/>
            <w:color w:val="0000FF"/>
            <w:sz w:val="22"/>
            <w:szCs w:val="22"/>
            <w:u w:val="single"/>
            <w:lang w:val="en-GB"/>
          </w:rPr>
          <w:t>www.urcsouthwest.org.uk</w:t>
        </w:r>
      </w:hyperlink>
      <w:r w:rsidR="00F93547">
        <w:rPr>
          <w:rFonts w:ascii="Arial" w:hAnsi="Arial" w:cs="Arial"/>
          <w:color w:val="0000FF"/>
          <w:sz w:val="22"/>
          <w:szCs w:val="22"/>
          <w:u w:val="single"/>
          <w:lang w:val="en-GB"/>
        </w:rPr>
        <w:t xml:space="preserve">      </w:t>
      </w:r>
      <w:r>
        <w:rPr>
          <w:rFonts w:ascii="Arial" w:hAnsi="Arial" w:cs="Arial"/>
          <w:sz w:val="22"/>
          <w:szCs w:val="22"/>
          <w:lang w:val="en-GB"/>
        </w:rPr>
        <w:t>Tel:</w:t>
      </w:r>
      <w:r>
        <w:rPr>
          <w:rFonts w:ascii="Arial" w:hAnsi="Arial" w:cs="Arial"/>
          <w:sz w:val="22"/>
          <w:szCs w:val="22"/>
          <w:lang w:val="en-GB"/>
        </w:rPr>
        <w:tab/>
      </w:r>
      <w:r w:rsidRPr="004B6D0A">
        <w:rPr>
          <w:rFonts w:ascii="Arial" w:hAnsi="Arial" w:cs="Arial"/>
          <w:sz w:val="22"/>
          <w:szCs w:val="22"/>
          <w:lang w:val="en-GB"/>
        </w:rPr>
        <w:t>01823 275470</w:t>
      </w:r>
      <w:r w:rsidR="00F93547">
        <w:rPr>
          <w:rFonts w:ascii="Arial" w:hAnsi="Arial" w:cs="Arial"/>
          <w:sz w:val="22"/>
          <w:szCs w:val="22"/>
          <w:lang w:val="en-GB"/>
        </w:rPr>
        <w:t xml:space="preserve">  </w:t>
      </w:r>
      <w:r>
        <w:rPr>
          <w:rFonts w:ascii="Arial" w:hAnsi="Arial" w:cs="Arial"/>
          <w:sz w:val="22"/>
          <w:szCs w:val="22"/>
          <w:lang w:val="en-GB"/>
        </w:rPr>
        <w:t>Email:</w:t>
      </w:r>
      <w:r>
        <w:rPr>
          <w:rFonts w:ascii="Arial" w:hAnsi="Arial" w:cs="Arial"/>
          <w:sz w:val="22"/>
          <w:szCs w:val="22"/>
          <w:lang w:val="en-GB"/>
        </w:rPr>
        <w:tab/>
      </w:r>
      <w:hyperlink r:id="rId16" w:history="1">
        <w:r w:rsidR="007045B3" w:rsidRPr="006178E4">
          <w:rPr>
            <w:rStyle w:val="Hyperlink"/>
            <w:rFonts w:ascii="Arial" w:hAnsi="Arial" w:cs="Arial"/>
            <w:sz w:val="22"/>
            <w:szCs w:val="22"/>
            <w:lang w:val="en-GB"/>
          </w:rPr>
          <w:t>property@urcsouthwest.org.uk</w:t>
        </w:r>
      </w:hyperlink>
    </w:p>
    <w:p w14:paraId="268A0615" w14:textId="77777777" w:rsidR="007045B3" w:rsidRDefault="007045B3" w:rsidP="007045B3">
      <w:pPr>
        <w:jc w:val="right"/>
        <w:rPr>
          <w:rFonts w:ascii="Arial" w:hAnsi="Arial" w:cs="Arial"/>
          <w:sz w:val="22"/>
          <w:szCs w:val="22"/>
          <w:lang w:val="en-GB"/>
        </w:rPr>
      </w:pPr>
    </w:p>
    <w:p w14:paraId="181812CC" w14:textId="77777777" w:rsidR="00F93547" w:rsidRDefault="00F93547" w:rsidP="007045B3">
      <w:pPr>
        <w:jc w:val="right"/>
        <w:rPr>
          <w:rFonts w:ascii="Arial" w:hAnsi="Arial" w:cs="Arial"/>
          <w:sz w:val="22"/>
          <w:szCs w:val="22"/>
          <w:lang w:val="en-GB"/>
        </w:rPr>
      </w:pPr>
    </w:p>
    <w:p w14:paraId="6E95D44E" w14:textId="77777777" w:rsidR="00F93547" w:rsidRDefault="00F93547" w:rsidP="007045B3">
      <w:pPr>
        <w:jc w:val="right"/>
        <w:rPr>
          <w:rFonts w:ascii="Arial" w:hAnsi="Arial" w:cs="Arial"/>
          <w:sz w:val="22"/>
          <w:szCs w:val="22"/>
          <w:lang w:val="en-GB"/>
        </w:rPr>
      </w:pPr>
    </w:p>
    <w:p w14:paraId="7504215C" w14:textId="77777777" w:rsidR="00DA6392" w:rsidRDefault="00DA6392">
      <w:pPr>
        <w:rPr>
          <w:rFonts w:ascii="Arial" w:hAnsi="Arial" w:cs="Arial"/>
          <w:b/>
          <w:caps/>
          <w:sz w:val="22"/>
          <w:szCs w:val="22"/>
          <w:lang w:val="en-GB"/>
        </w:rPr>
      </w:pPr>
      <w:r>
        <w:rPr>
          <w:rFonts w:ascii="Arial" w:hAnsi="Arial" w:cs="Arial"/>
          <w:b/>
          <w:caps/>
          <w:sz w:val="22"/>
          <w:szCs w:val="22"/>
          <w:lang w:val="en-GB"/>
        </w:rPr>
        <w:br w:type="page"/>
      </w:r>
    </w:p>
    <w:p w14:paraId="04FE9705" w14:textId="760D3DAE" w:rsidR="007045B3" w:rsidRPr="004B0072" w:rsidRDefault="007045B3" w:rsidP="004B0072">
      <w:pPr>
        <w:rPr>
          <w:rFonts w:ascii="Arial" w:hAnsi="Arial" w:cs="Arial"/>
          <w:b/>
          <w:caps/>
          <w:sz w:val="22"/>
          <w:szCs w:val="22"/>
          <w:lang w:val="en-GB"/>
        </w:rPr>
      </w:pPr>
      <w:r w:rsidRPr="004D28A2">
        <w:rPr>
          <w:rFonts w:ascii="Arial" w:hAnsi="Arial" w:cs="Arial"/>
          <w:b/>
          <w:caps/>
          <w:sz w:val="22"/>
          <w:szCs w:val="22"/>
          <w:lang w:val="en-GB"/>
        </w:rPr>
        <w:lastRenderedPageBreak/>
        <w:t>Appen</w:t>
      </w:r>
      <w:r w:rsidR="004B0072">
        <w:rPr>
          <w:rFonts w:ascii="Arial" w:hAnsi="Arial" w:cs="Arial"/>
          <w:b/>
          <w:caps/>
          <w:sz w:val="22"/>
          <w:szCs w:val="22"/>
          <w:lang w:val="en-GB"/>
        </w:rPr>
        <w:t xml:space="preserve">DIX 1 </w:t>
      </w:r>
      <w:r w:rsidRPr="001D474B">
        <w:rPr>
          <w:rFonts w:ascii="Arial" w:hAnsi="Arial" w:cs="Arial"/>
          <w:b/>
          <w:sz w:val="22"/>
          <w:szCs w:val="22"/>
        </w:rPr>
        <w:fldChar w:fldCharType="begin"/>
      </w:r>
      <w:r w:rsidRPr="001D474B">
        <w:rPr>
          <w:rFonts w:ascii="Arial" w:hAnsi="Arial" w:cs="Arial"/>
          <w:b/>
          <w:sz w:val="22"/>
          <w:szCs w:val="22"/>
        </w:rPr>
        <w:instrText xml:space="preserve"> SEQ CHAPTER \h \r 3</w:instrText>
      </w:r>
      <w:r w:rsidRPr="001D474B">
        <w:rPr>
          <w:rFonts w:ascii="Arial" w:hAnsi="Arial" w:cs="Arial"/>
          <w:b/>
          <w:sz w:val="22"/>
          <w:szCs w:val="22"/>
        </w:rPr>
        <w:fldChar w:fldCharType="end"/>
      </w:r>
      <w:bookmarkStart w:id="0" w:name="QuickMark_1"/>
      <w:bookmarkEnd w:id="0"/>
      <w:r w:rsidR="008A6B9B" w:rsidRPr="001D474B">
        <w:rPr>
          <w:rFonts w:ascii="Arial" w:hAnsi="Arial" w:cs="Arial"/>
          <w:b/>
          <w:sz w:val="22"/>
          <w:szCs w:val="22"/>
        </w:rPr>
        <w:t xml:space="preserve">Suggested </w:t>
      </w:r>
      <w:r w:rsidRPr="001D474B">
        <w:rPr>
          <w:rFonts w:ascii="Arial" w:hAnsi="Arial" w:cs="Arial"/>
          <w:b/>
          <w:sz w:val="22"/>
          <w:szCs w:val="22"/>
        </w:rPr>
        <w:t>Terms</w:t>
      </w:r>
      <w:r w:rsidR="008A6B9B" w:rsidRPr="001D474B">
        <w:rPr>
          <w:rFonts w:ascii="Arial" w:hAnsi="Arial" w:cs="Arial"/>
          <w:b/>
          <w:sz w:val="22"/>
          <w:szCs w:val="22"/>
        </w:rPr>
        <w:t xml:space="preserve"> for minor works</w:t>
      </w:r>
    </w:p>
    <w:p w14:paraId="35F456D6" w14:textId="77777777" w:rsidR="007045B3" w:rsidRPr="001D474B" w:rsidRDefault="007045B3" w:rsidP="007045B3">
      <w:pPr>
        <w:widowControl w:val="0"/>
        <w:spacing w:after="100"/>
        <w:rPr>
          <w:rFonts w:ascii="Arial" w:hAnsi="Arial" w:cs="Arial"/>
          <w:sz w:val="22"/>
          <w:szCs w:val="22"/>
        </w:rPr>
      </w:pPr>
    </w:p>
    <w:p w14:paraId="79B4162C" w14:textId="77777777" w:rsidR="007045B3" w:rsidRPr="001D474B" w:rsidRDefault="007045B3" w:rsidP="007045B3">
      <w:pPr>
        <w:widowControl w:val="0"/>
        <w:spacing w:after="100"/>
        <w:rPr>
          <w:rFonts w:ascii="Arial" w:hAnsi="Arial" w:cs="Arial"/>
          <w:sz w:val="22"/>
          <w:szCs w:val="22"/>
        </w:rPr>
      </w:pPr>
      <w:r w:rsidRPr="001D474B">
        <w:rPr>
          <w:rFonts w:ascii="Arial" w:hAnsi="Arial" w:cs="Arial"/>
          <w:sz w:val="22"/>
          <w:szCs w:val="22"/>
        </w:rPr>
        <w:t xml:space="preserve">Many problems arise because of a lack of understanding between the church and the contractor over the work to be done and the price to </w:t>
      </w:r>
      <w:r w:rsidR="00DE6F4C" w:rsidRPr="001D474B">
        <w:rPr>
          <w:rFonts w:ascii="Arial" w:hAnsi="Arial" w:cs="Arial"/>
          <w:sz w:val="22"/>
          <w:szCs w:val="22"/>
        </w:rPr>
        <w:t>be paid, particularly if there i</w:t>
      </w:r>
      <w:r w:rsidRPr="001D474B">
        <w:rPr>
          <w:rFonts w:ascii="Arial" w:hAnsi="Arial" w:cs="Arial"/>
          <w:sz w:val="22"/>
          <w:szCs w:val="22"/>
        </w:rPr>
        <w:t xml:space="preserve">s no </w:t>
      </w:r>
      <w:r w:rsidR="008A6B9B" w:rsidRPr="001D474B">
        <w:rPr>
          <w:rFonts w:ascii="Arial" w:hAnsi="Arial" w:cs="Arial"/>
          <w:sz w:val="22"/>
          <w:szCs w:val="22"/>
        </w:rPr>
        <w:t xml:space="preserve">record in </w:t>
      </w:r>
      <w:r w:rsidRPr="001D474B">
        <w:rPr>
          <w:rFonts w:ascii="Arial" w:hAnsi="Arial" w:cs="Arial"/>
          <w:sz w:val="22"/>
          <w:szCs w:val="22"/>
        </w:rPr>
        <w:t>writ</w:t>
      </w:r>
      <w:r w:rsidR="008A6B9B" w:rsidRPr="001D474B">
        <w:rPr>
          <w:rFonts w:ascii="Arial" w:hAnsi="Arial" w:cs="Arial"/>
          <w:sz w:val="22"/>
          <w:szCs w:val="22"/>
        </w:rPr>
        <w:t>ing.</w:t>
      </w:r>
    </w:p>
    <w:p w14:paraId="0CC38C4D" w14:textId="77777777" w:rsidR="007045B3" w:rsidRPr="001D474B" w:rsidRDefault="00DE6F4C" w:rsidP="007045B3">
      <w:pPr>
        <w:widowControl w:val="0"/>
        <w:spacing w:after="100"/>
        <w:rPr>
          <w:rFonts w:ascii="Arial" w:hAnsi="Arial" w:cs="Arial"/>
          <w:sz w:val="22"/>
          <w:szCs w:val="22"/>
        </w:rPr>
      </w:pPr>
      <w:r w:rsidRPr="001D474B">
        <w:rPr>
          <w:rFonts w:ascii="Arial" w:hAnsi="Arial" w:cs="Arial"/>
          <w:sz w:val="22"/>
          <w:szCs w:val="22"/>
        </w:rPr>
        <w:t>This document i</w:t>
      </w:r>
      <w:r w:rsidR="007045B3" w:rsidRPr="001D474B">
        <w:rPr>
          <w:rFonts w:ascii="Arial" w:hAnsi="Arial" w:cs="Arial"/>
          <w:sz w:val="22"/>
          <w:szCs w:val="22"/>
        </w:rPr>
        <w:t xml:space="preserve">s intended to give some idea of the details that need to be checked with a contractor and put in writing before </w:t>
      </w:r>
      <w:r w:rsidRPr="001D474B">
        <w:rPr>
          <w:rFonts w:ascii="Arial" w:hAnsi="Arial" w:cs="Arial"/>
          <w:sz w:val="22"/>
          <w:szCs w:val="22"/>
        </w:rPr>
        <w:t>works commence</w:t>
      </w:r>
      <w:r w:rsidR="007045B3" w:rsidRPr="001D474B">
        <w:rPr>
          <w:rFonts w:ascii="Arial" w:hAnsi="Arial" w:cs="Arial"/>
          <w:sz w:val="22"/>
          <w:szCs w:val="22"/>
        </w:rPr>
        <w:t>.  Even if the contra</w:t>
      </w:r>
      <w:r w:rsidRPr="001D474B">
        <w:rPr>
          <w:rFonts w:ascii="Arial" w:hAnsi="Arial" w:cs="Arial"/>
          <w:sz w:val="22"/>
          <w:szCs w:val="22"/>
        </w:rPr>
        <w:t>ctor provides a written quotation with terms of business</w:t>
      </w:r>
      <w:r w:rsidR="007045B3" w:rsidRPr="001D474B">
        <w:rPr>
          <w:rFonts w:ascii="Arial" w:hAnsi="Arial" w:cs="Arial"/>
          <w:sz w:val="22"/>
          <w:szCs w:val="22"/>
        </w:rPr>
        <w:t>, it is worth completing the checklist as well.  Whilst it tries to include the basic terms, it is of course not possi</w:t>
      </w:r>
      <w:r w:rsidR="00A51CF5">
        <w:rPr>
          <w:rFonts w:ascii="Arial" w:hAnsi="Arial" w:cs="Arial"/>
          <w:sz w:val="22"/>
          <w:szCs w:val="22"/>
        </w:rPr>
        <w:t xml:space="preserve">ble to cover every eventuality.  </w:t>
      </w:r>
      <w:r w:rsidR="007045B3" w:rsidRPr="001D474B">
        <w:rPr>
          <w:rFonts w:ascii="Arial" w:hAnsi="Arial" w:cs="Arial"/>
          <w:sz w:val="22"/>
          <w:szCs w:val="22"/>
        </w:rPr>
        <w:t>It may therefore be necessary to add to the checklist to cover your individual requirements.  It is intended to assist church officers where no architect or surveyor is involved.</w:t>
      </w:r>
    </w:p>
    <w:p w14:paraId="44EA1241" w14:textId="77777777" w:rsidR="007045B3" w:rsidRPr="001D474B" w:rsidRDefault="007045B3" w:rsidP="007045B3">
      <w:pPr>
        <w:widowControl w:val="0"/>
        <w:rPr>
          <w:rFonts w:ascii="Arial" w:hAnsi="Arial" w:cs="Arial"/>
          <w:sz w:val="22"/>
          <w:szCs w:val="22"/>
        </w:rPr>
      </w:pPr>
      <w:r w:rsidRPr="001D474B">
        <w:rPr>
          <w:rFonts w:ascii="Arial" w:hAnsi="Arial" w:cs="Arial"/>
          <w:sz w:val="22"/>
          <w:szCs w:val="22"/>
        </w:rPr>
        <w:t xml:space="preserve">CUSTOMER / CLIENT : -   The United Reformed Church at  </w:t>
      </w:r>
    </w:p>
    <w:p w14:paraId="62CB2EDD" w14:textId="77777777" w:rsidR="007045B3" w:rsidRPr="001D474B" w:rsidRDefault="007045B3" w:rsidP="007045B3">
      <w:pPr>
        <w:widowControl w:val="0"/>
        <w:rPr>
          <w:rFonts w:ascii="Arial" w:hAnsi="Arial" w:cs="Arial"/>
          <w:sz w:val="22"/>
          <w:szCs w:val="22"/>
        </w:rPr>
      </w:pPr>
      <w:r w:rsidRPr="001D474B">
        <w:rPr>
          <w:rFonts w:ascii="Arial" w:hAnsi="Arial" w:cs="Arial"/>
          <w:sz w:val="22"/>
          <w:szCs w:val="22"/>
        </w:rPr>
        <w:t>(Name, address and telephone number of church officer)</w:t>
      </w:r>
    </w:p>
    <w:p w14:paraId="27D1B9AA" w14:textId="77777777" w:rsidR="007045B3" w:rsidRPr="001D474B" w:rsidRDefault="007045B3" w:rsidP="007045B3">
      <w:pPr>
        <w:widowControl w:val="0"/>
        <w:spacing w:line="-19" w:lineRule="auto"/>
        <w:rPr>
          <w:rFonts w:ascii="Arial" w:hAnsi="Arial" w:cs="Arial"/>
          <w:sz w:val="22"/>
          <w:szCs w:val="22"/>
        </w:rPr>
      </w:pPr>
    </w:p>
    <w:p w14:paraId="33CC7F62" w14:textId="77777777" w:rsidR="007045B3" w:rsidRPr="001D474B" w:rsidRDefault="007045B3" w:rsidP="007045B3">
      <w:pPr>
        <w:widowControl w:val="0"/>
        <w:rPr>
          <w:rFonts w:ascii="Arial" w:hAnsi="Arial" w:cs="Arial"/>
          <w:sz w:val="22"/>
          <w:szCs w:val="22"/>
        </w:rPr>
      </w:pPr>
    </w:p>
    <w:p w14:paraId="473F9729" w14:textId="77777777" w:rsidR="007045B3" w:rsidRPr="001D474B" w:rsidRDefault="007045B3" w:rsidP="007045B3">
      <w:pPr>
        <w:widowControl w:val="0"/>
        <w:spacing w:line="-19" w:lineRule="auto"/>
        <w:rPr>
          <w:rFonts w:ascii="Arial" w:hAnsi="Arial" w:cs="Arial"/>
          <w:sz w:val="22"/>
          <w:szCs w:val="22"/>
        </w:rPr>
      </w:pPr>
    </w:p>
    <w:p w14:paraId="6D96E173" w14:textId="77777777" w:rsidR="007045B3" w:rsidRPr="001D474B" w:rsidRDefault="007045B3" w:rsidP="007045B3">
      <w:pPr>
        <w:widowControl w:val="0"/>
        <w:rPr>
          <w:rFonts w:ascii="Arial" w:hAnsi="Arial" w:cs="Arial"/>
          <w:sz w:val="22"/>
          <w:szCs w:val="22"/>
        </w:rPr>
      </w:pPr>
    </w:p>
    <w:p w14:paraId="5053E5A6" w14:textId="77777777" w:rsidR="007045B3" w:rsidRPr="001D474B" w:rsidRDefault="00D02294" w:rsidP="007045B3">
      <w:pPr>
        <w:widowControl w:val="0"/>
        <w:rPr>
          <w:rFonts w:ascii="Arial" w:hAnsi="Arial" w:cs="Arial"/>
          <w:sz w:val="22"/>
          <w:szCs w:val="22"/>
        </w:rPr>
      </w:pPr>
      <w:r w:rsidRPr="001D474B">
        <w:rPr>
          <w:rFonts w:ascii="Arial" w:hAnsi="Arial" w:cs="Arial"/>
          <w:sz w:val="22"/>
          <w:szCs w:val="22"/>
        </w:rPr>
        <w:t>Only the Church Officer named i</w:t>
      </w:r>
      <w:r w:rsidR="007045B3" w:rsidRPr="001D474B">
        <w:rPr>
          <w:rFonts w:ascii="Arial" w:hAnsi="Arial" w:cs="Arial"/>
          <w:sz w:val="22"/>
          <w:szCs w:val="22"/>
        </w:rPr>
        <w:t>s authorised to give instructions to the contractor</w:t>
      </w:r>
      <w:r w:rsidRPr="001D474B">
        <w:rPr>
          <w:rFonts w:ascii="Arial" w:hAnsi="Arial" w:cs="Arial"/>
          <w:sz w:val="22"/>
          <w:szCs w:val="22"/>
        </w:rPr>
        <w:t>,</w:t>
      </w:r>
      <w:r w:rsidR="007045B3" w:rsidRPr="001D474B">
        <w:rPr>
          <w:rFonts w:ascii="Arial" w:hAnsi="Arial" w:cs="Arial"/>
          <w:sz w:val="22"/>
          <w:szCs w:val="22"/>
        </w:rPr>
        <w:t xml:space="preserve"> in respect of the contract or any variation thereof.</w:t>
      </w:r>
    </w:p>
    <w:p w14:paraId="3D9DE84C" w14:textId="77777777" w:rsidR="007045B3" w:rsidRPr="001D474B" w:rsidRDefault="007045B3" w:rsidP="007045B3">
      <w:pPr>
        <w:widowControl w:val="0"/>
        <w:rPr>
          <w:rFonts w:ascii="Arial" w:hAnsi="Arial" w:cs="Arial"/>
          <w:sz w:val="22"/>
          <w:szCs w:val="22"/>
        </w:rPr>
      </w:pPr>
    </w:p>
    <w:p w14:paraId="6DE58106" w14:textId="77777777" w:rsidR="00156523" w:rsidRPr="001D474B" w:rsidRDefault="00156523" w:rsidP="007045B3">
      <w:pPr>
        <w:widowControl w:val="0"/>
        <w:rPr>
          <w:rFonts w:ascii="Arial" w:hAnsi="Arial" w:cs="Arial"/>
          <w:sz w:val="22"/>
          <w:szCs w:val="22"/>
        </w:rPr>
      </w:pPr>
    </w:p>
    <w:p w14:paraId="1893C615" w14:textId="77777777" w:rsidR="007045B3" w:rsidRPr="001D474B" w:rsidRDefault="007045B3" w:rsidP="007045B3">
      <w:pPr>
        <w:widowControl w:val="0"/>
        <w:rPr>
          <w:rFonts w:ascii="Arial" w:hAnsi="Arial" w:cs="Arial"/>
          <w:sz w:val="22"/>
          <w:szCs w:val="22"/>
        </w:rPr>
      </w:pPr>
      <w:r w:rsidRPr="001D474B">
        <w:rPr>
          <w:rFonts w:ascii="Arial" w:hAnsi="Arial" w:cs="Arial"/>
          <w:sz w:val="22"/>
          <w:szCs w:val="22"/>
        </w:rPr>
        <w:t>CONTRACTOR:</w:t>
      </w:r>
    </w:p>
    <w:p w14:paraId="7822D3B1" w14:textId="77777777" w:rsidR="007045B3" w:rsidRPr="001D474B" w:rsidRDefault="007045B3" w:rsidP="007045B3">
      <w:pPr>
        <w:widowControl w:val="0"/>
        <w:rPr>
          <w:rFonts w:ascii="Arial" w:hAnsi="Arial" w:cs="Arial"/>
          <w:sz w:val="22"/>
          <w:szCs w:val="22"/>
        </w:rPr>
      </w:pPr>
      <w:r w:rsidRPr="001D474B">
        <w:rPr>
          <w:rFonts w:ascii="Arial" w:hAnsi="Arial" w:cs="Arial"/>
          <w:sz w:val="22"/>
          <w:szCs w:val="22"/>
        </w:rPr>
        <w:t>(Name, address and telephone of main contractor)</w:t>
      </w:r>
    </w:p>
    <w:p w14:paraId="6B2012C0" w14:textId="77777777" w:rsidR="007045B3" w:rsidRPr="001D474B" w:rsidRDefault="007045B3" w:rsidP="007045B3">
      <w:pPr>
        <w:widowControl w:val="0"/>
        <w:rPr>
          <w:rFonts w:ascii="Arial" w:hAnsi="Arial" w:cs="Arial"/>
          <w:sz w:val="22"/>
          <w:szCs w:val="22"/>
        </w:rPr>
      </w:pPr>
    </w:p>
    <w:p w14:paraId="487C4DDB" w14:textId="77777777" w:rsidR="007045B3" w:rsidRPr="001D474B" w:rsidRDefault="007045B3" w:rsidP="007045B3">
      <w:pPr>
        <w:widowControl w:val="0"/>
        <w:rPr>
          <w:rFonts w:ascii="Arial" w:hAnsi="Arial" w:cs="Arial"/>
          <w:sz w:val="22"/>
          <w:szCs w:val="22"/>
        </w:rPr>
      </w:pPr>
    </w:p>
    <w:p w14:paraId="63C39902" w14:textId="77777777" w:rsidR="007045B3" w:rsidRPr="001D474B" w:rsidRDefault="007045B3" w:rsidP="007045B3">
      <w:pPr>
        <w:widowControl w:val="0"/>
        <w:spacing w:line="-19" w:lineRule="auto"/>
        <w:rPr>
          <w:rFonts w:ascii="Arial" w:hAnsi="Arial" w:cs="Arial"/>
          <w:sz w:val="22"/>
          <w:szCs w:val="22"/>
        </w:rPr>
      </w:pPr>
    </w:p>
    <w:p w14:paraId="61D1C262" w14:textId="77777777" w:rsidR="007045B3" w:rsidRPr="001D474B" w:rsidRDefault="007045B3" w:rsidP="007045B3">
      <w:pPr>
        <w:widowControl w:val="0"/>
        <w:rPr>
          <w:rFonts w:ascii="Arial" w:hAnsi="Arial" w:cs="Arial"/>
          <w:sz w:val="22"/>
          <w:szCs w:val="22"/>
        </w:rPr>
      </w:pPr>
    </w:p>
    <w:p w14:paraId="471B0F94" w14:textId="77777777" w:rsidR="007045B3" w:rsidRPr="001D474B" w:rsidRDefault="007045B3" w:rsidP="007045B3">
      <w:pPr>
        <w:widowControl w:val="0"/>
        <w:spacing w:after="100"/>
        <w:rPr>
          <w:rFonts w:ascii="Arial" w:hAnsi="Arial" w:cs="Arial"/>
          <w:sz w:val="22"/>
          <w:szCs w:val="22"/>
        </w:rPr>
      </w:pPr>
      <w:r w:rsidRPr="001D474B">
        <w:rPr>
          <w:rFonts w:ascii="Arial" w:hAnsi="Arial" w:cs="Arial"/>
          <w:b/>
          <w:sz w:val="22"/>
          <w:szCs w:val="22"/>
        </w:rPr>
        <w:t>THE JOB:</w:t>
      </w:r>
    </w:p>
    <w:p w14:paraId="743182C5" w14:textId="77777777" w:rsidR="007045B3" w:rsidRPr="006B632F" w:rsidRDefault="007045B3" w:rsidP="007045B3">
      <w:pPr>
        <w:widowControl w:val="0"/>
        <w:rPr>
          <w:rFonts w:ascii="Arial" w:hAnsi="Arial" w:cs="Arial"/>
          <w:b/>
          <w:sz w:val="22"/>
          <w:szCs w:val="22"/>
        </w:rPr>
      </w:pPr>
      <w:r w:rsidRPr="006B632F">
        <w:rPr>
          <w:rFonts w:ascii="Arial" w:hAnsi="Arial" w:cs="Arial"/>
          <w:b/>
          <w:sz w:val="22"/>
          <w:szCs w:val="22"/>
        </w:rPr>
        <w:t>1. WORK TO BE DONE</w:t>
      </w:r>
    </w:p>
    <w:p w14:paraId="2A72AFE3" w14:textId="77777777" w:rsidR="007045B3" w:rsidRPr="001D474B" w:rsidRDefault="007045B3" w:rsidP="007045B3">
      <w:pPr>
        <w:widowControl w:val="0"/>
        <w:rPr>
          <w:rFonts w:ascii="Arial" w:hAnsi="Arial" w:cs="Arial"/>
          <w:sz w:val="22"/>
          <w:szCs w:val="22"/>
        </w:rPr>
      </w:pPr>
      <w:r w:rsidRPr="001D474B">
        <w:rPr>
          <w:rFonts w:ascii="Arial" w:hAnsi="Arial" w:cs="Arial"/>
          <w:sz w:val="22"/>
          <w:szCs w:val="22"/>
        </w:rPr>
        <w:t xml:space="preserve">(List all the work you have asked the contractor to carry out including a detailed specification and a requirement that </w:t>
      </w:r>
      <w:r w:rsidR="00D02294" w:rsidRPr="001D474B">
        <w:rPr>
          <w:rFonts w:ascii="Arial" w:hAnsi="Arial" w:cs="Arial"/>
          <w:sz w:val="22"/>
          <w:szCs w:val="22"/>
        </w:rPr>
        <w:t>the works shall be carried out i</w:t>
      </w:r>
      <w:r w:rsidRPr="001D474B">
        <w:rPr>
          <w:rFonts w:ascii="Arial" w:hAnsi="Arial" w:cs="Arial"/>
          <w:sz w:val="22"/>
          <w:szCs w:val="22"/>
        </w:rPr>
        <w:t>n a good and workmanlike manner)</w:t>
      </w:r>
    </w:p>
    <w:p w14:paraId="0CD255BC" w14:textId="77777777" w:rsidR="007045B3" w:rsidRPr="001D474B" w:rsidRDefault="007045B3" w:rsidP="007045B3">
      <w:pPr>
        <w:widowControl w:val="0"/>
        <w:rPr>
          <w:rFonts w:ascii="Arial" w:hAnsi="Arial" w:cs="Arial"/>
          <w:sz w:val="22"/>
          <w:szCs w:val="22"/>
        </w:rPr>
      </w:pPr>
    </w:p>
    <w:p w14:paraId="7C2FBE99" w14:textId="77777777" w:rsidR="007045B3" w:rsidRPr="001D474B" w:rsidRDefault="007045B3" w:rsidP="007045B3">
      <w:pPr>
        <w:widowControl w:val="0"/>
        <w:spacing w:line="-19" w:lineRule="auto"/>
        <w:rPr>
          <w:rFonts w:ascii="Arial" w:hAnsi="Arial" w:cs="Arial"/>
          <w:sz w:val="22"/>
          <w:szCs w:val="22"/>
        </w:rPr>
      </w:pPr>
    </w:p>
    <w:p w14:paraId="4EAFE15A" w14:textId="77777777" w:rsidR="007045B3" w:rsidRPr="001D474B" w:rsidRDefault="007045B3" w:rsidP="007045B3">
      <w:pPr>
        <w:widowControl w:val="0"/>
        <w:rPr>
          <w:rFonts w:ascii="Arial" w:hAnsi="Arial" w:cs="Arial"/>
          <w:sz w:val="22"/>
          <w:szCs w:val="22"/>
        </w:rPr>
      </w:pPr>
    </w:p>
    <w:p w14:paraId="4C651794" w14:textId="77777777" w:rsidR="007045B3" w:rsidRPr="001D474B" w:rsidRDefault="007045B3" w:rsidP="007045B3">
      <w:pPr>
        <w:widowControl w:val="0"/>
        <w:rPr>
          <w:rFonts w:ascii="Arial" w:hAnsi="Arial" w:cs="Arial"/>
          <w:sz w:val="22"/>
          <w:szCs w:val="22"/>
        </w:rPr>
      </w:pPr>
    </w:p>
    <w:p w14:paraId="5D467975" w14:textId="77777777" w:rsidR="007045B3" w:rsidRPr="001D474B" w:rsidRDefault="007045B3" w:rsidP="007045B3">
      <w:pPr>
        <w:widowControl w:val="0"/>
        <w:spacing w:line="-19" w:lineRule="auto"/>
        <w:rPr>
          <w:rFonts w:ascii="Arial" w:hAnsi="Arial" w:cs="Arial"/>
          <w:sz w:val="22"/>
          <w:szCs w:val="22"/>
        </w:rPr>
      </w:pPr>
    </w:p>
    <w:p w14:paraId="73AE5E89" w14:textId="77777777" w:rsidR="007045B3" w:rsidRPr="001D474B" w:rsidRDefault="007045B3" w:rsidP="007045B3">
      <w:pPr>
        <w:widowControl w:val="0"/>
        <w:rPr>
          <w:rFonts w:ascii="Arial" w:hAnsi="Arial" w:cs="Arial"/>
          <w:sz w:val="22"/>
          <w:szCs w:val="22"/>
        </w:rPr>
      </w:pPr>
    </w:p>
    <w:p w14:paraId="036D903B" w14:textId="77777777" w:rsidR="007045B3" w:rsidRPr="001D474B" w:rsidRDefault="007045B3" w:rsidP="007045B3">
      <w:pPr>
        <w:widowControl w:val="0"/>
        <w:rPr>
          <w:rFonts w:ascii="Arial" w:hAnsi="Arial" w:cs="Arial"/>
          <w:sz w:val="22"/>
          <w:szCs w:val="22"/>
        </w:rPr>
      </w:pPr>
    </w:p>
    <w:p w14:paraId="1D42CEA0" w14:textId="77777777" w:rsidR="007045B3" w:rsidRPr="001D474B" w:rsidRDefault="007045B3" w:rsidP="007045B3">
      <w:pPr>
        <w:widowControl w:val="0"/>
        <w:spacing w:line="-19" w:lineRule="auto"/>
        <w:rPr>
          <w:rFonts w:ascii="Arial" w:hAnsi="Arial" w:cs="Arial"/>
          <w:sz w:val="22"/>
          <w:szCs w:val="22"/>
        </w:rPr>
      </w:pPr>
    </w:p>
    <w:p w14:paraId="26FD8387" w14:textId="77777777" w:rsidR="007045B3" w:rsidRPr="001D474B" w:rsidRDefault="007045B3" w:rsidP="007045B3">
      <w:pPr>
        <w:widowControl w:val="0"/>
        <w:rPr>
          <w:rFonts w:ascii="Arial" w:hAnsi="Arial" w:cs="Arial"/>
          <w:sz w:val="22"/>
          <w:szCs w:val="22"/>
        </w:rPr>
      </w:pPr>
    </w:p>
    <w:p w14:paraId="66AB9CBF" w14:textId="77777777" w:rsidR="007045B3" w:rsidRPr="001D474B" w:rsidRDefault="007045B3" w:rsidP="007045B3">
      <w:pPr>
        <w:widowControl w:val="0"/>
        <w:rPr>
          <w:rFonts w:ascii="Arial" w:hAnsi="Arial" w:cs="Arial"/>
          <w:sz w:val="22"/>
          <w:szCs w:val="22"/>
        </w:rPr>
      </w:pPr>
      <w:r w:rsidRPr="001D474B">
        <w:rPr>
          <w:rFonts w:ascii="Arial" w:hAnsi="Arial" w:cs="Arial"/>
          <w:b/>
          <w:sz w:val="22"/>
          <w:szCs w:val="22"/>
        </w:rPr>
        <w:t>2. MATERIALS TO BE USED</w:t>
      </w:r>
    </w:p>
    <w:p w14:paraId="60A928E5" w14:textId="77777777" w:rsidR="007045B3" w:rsidRPr="001D474B" w:rsidRDefault="007045B3" w:rsidP="007045B3">
      <w:pPr>
        <w:widowControl w:val="0"/>
        <w:rPr>
          <w:rFonts w:ascii="Arial" w:hAnsi="Arial" w:cs="Arial"/>
          <w:sz w:val="22"/>
          <w:szCs w:val="22"/>
        </w:rPr>
      </w:pPr>
      <w:r w:rsidRPr="001D474B">
        <w:rPr>
          <w:rFonts w:ascii="Arial" w:hAnsi="Arial" w:cs="Arial"/>
          <w:sz w:val="22"/>
          <w:szCs w:val="22"/>
        </w:rPr>
        <w:t>(List the type, quality and measurement of materials agreed upon e.g. type of bricks, window frames, loft insulation - get samples If possible and require all materials to be sound and fit for the purpose required.</w:t>
      </w:r>
    </w:p>
    <w:p w14:paraId="5492CD67" w14:textId="77777777" w:rsidR="007045B3" w:rsidRPr="001D474B" w:rsidRDefault="007045B3" w:rsidP="007045B3">
      <w:pPr>
        <w:widowControl w:val="0"/>
        <w:rPr>
          <w:rFonts w:ascii="Arial" w:hAnsi="Arial" w:cs="Arial"/>
          <w:sz w:val="22"/>
          <w:szCs w:val="22"/>
        </w:rPr>
      </w:pPr>
    </w:p>
    <w:p w14:paraId="1EDEDE0F" w14:textId="77777777" w:rsidR="007045B3" w:rsidRPr="001D474B" w:rsidRDefault="007045B3" w:rsidP="007045B3">
      <w:pPr>
        <w:widowControl w:val="0"/>
        <w:rPr>
          <w:rFonts w:ascii="Arial" w:hAnsi="Arial" w:cs="Arial"/>
          <w:sz w:val="22"/>
          <w:szCs w:val="22"/>
        </w:rPr>
      </w:pPr>
    </w:p>
    <w:p w14:paraId="66F99FAB" w14:textId="77777777" w:rsidR="007045B3" w:rsidRPr="001D474B" w:rsidRDefault="007045B3" w:rsidP="007045B3">
      <w:pPr>
        <w:widowControl w:val="0"/>
        <w:spacing w:line="-19" w:lineRule="auto"/>
        <w:rPr>
          <w:rFonts w:ascii="Arial" w:hAnsi="Arial" w:cs="Arial"/>
          <w:sz w:val="22"/>
          <w:szCs w:val="22"/>
        </w:rPr>
      </w:pPr>
    </w:p>
    <w:p w14:paraId="116F4222" w14:textId="77777777" w:rsidR="007045B3" w:rsidRPr="001D474B" w:rsidRDefault="007045B3" w:rsidP="007045B3">
      <w:pPr>
        <w:widowControl w:val="0"/>
        <w:rPr>
          <w:rFonts w:ascii="Arial" w:hAnsi="Arial" w:cs="Arial"/>
          <w:sz w:val="22"/>
          <w:szCs w:val="22"/>
        </w:rPr>
      </w:pPr>
    </w:p>
    <w:p w14:paraId="7448D21D" w14:textId="77777777" w:rsidR="007045B3" w:rsidRPr="001D474B" w:rsidRDefault="007045B3" w:rsidP="007045B3">
      <w:pPr>
        <w:widowControl w:val="0"/>
        <w:rPr>
          <w:rFonts w:ascii="Arial" w:hAnsi="Arial" w:cs="Arial"/>
          <w:sz w:val="22"/>
          <w:szCs w:val="22"/>
        </w:rPr>
      </w:pPr>
    </w:p>
    <w:p w14:paraId="28B1927B" w14:textId="77777777" w:rsidR="007045B3" w:rsidRPr="001D474B" w:rsidRDefault="007045B3" w:rsidP="007045B3">
      <w:pPr>
        <w:widowControl w:val="0"/>
        <w:spacing w:line="-19" w:lineRule="auto"/>
        <w:rPr>
          <w:rFonts w:ascii="Arial" w:hAnsi="Arial" w:cs="Arial"/>
          <w:sz w:val="22"/>
          <w:szCs w:val="22"/>
        </w:rPr>
      </w:pPr>
    </w:p>
    <w:p w14:paraId="3F4D3A8C" w14:textId="77777777" w:rsidR="007045B3" w:rsidRPr="001D474B" w:rsidRDefault="007045B3" w:rsidP="007045B3">
      <w:pPr>
        <w:widowControl w:val="0"/>
        <w:rPr>
          <w:rFonts w:ascii="Arial" w:hAnsi="Arial" w:cs="Arial"/>
          <w:sz w:val="22"/>
          <w:szCs w:val="22"/>
        </w:rPr>
      </w:pPr>
    </w:p>
    <w:p w14:paraId="10CBD9BD" w14:textId="77777777" w:rsidR="007045B3" w:rsidRPr="001D474B" w:rsidRDefault="007045B3" w:rsidP="007045B3">
      <w:pPr>
        <w:widowControl w:val="0"/>
        <w:rPr>
          <w:rFonts w:ascii="Arial" w:hAnsi="Arial" w:cs="Arial"/>
          <w:sz w:val="22"/>
          <w:szCs w:val="22"/>
        </w:rPr>
      </w:pPr>
    </w:p>
    <w:p w14:paraId="776CE912" w14:textId="77777777" w:rsidR="007045B3" w:rsidRPr="001D474B" w:rsidRDefault="007045B3" w:rsidP="007045B3">
      <w:pPr>
        <w:widowControl w:val="0"/>
        <w:spacing w:line="-19" w:lineRule="auto"/>
        <w:rPr>
          <w:rFonts w:ascii="Arial" w:hAnsi="Arial" w:cs="Arial"/>
          <w:sz w:val="22"/>
          <w:szCs w:val="22"/>
        </w:rPr>
      </w:pPr>
    </w:p>
    <w:p w14:paraId="28364755" w14:textId="77777777" w:rsidR="007045B3" w:rsidRPr="001D474B" w:rsidRDefault="007045B3" w:rsidP="007045B3">
      <w:pPr>
        <w:widowControl w:val="0"/>
        <w:rPr>
          <w:rFonts w:ascii="Arial" w:hAnsi="Arial" w:cs="Arial"/>
          <w:sz w:val="22"/>
          <w:szCs w:val="22"/>
        </w:rPr>
      </w:pPr>
    </w:p>
    <w:p w14:paraId="455B6205" w14:textId="77777777" w:rsidR="008A6B9B" w:rsidRPr="001D474B" w:rsidRDefault="007045B3" w:rsidP="007045B3">
      <w:pPr>
        <w:widowControl w:val="0"/>
        <w:rPr>
          <w:rFonts w:ascii="Arial" w:hAnsi="Arial" w:cs="Arial"/>
          <w:sz w:val="22"/>
          <w:szCs w:val="22"/>
        </w:rPr>
      </w:pPr>
      <w:r w:rsidRPr="006B632F">
        <w:rPr>
          <w:rFonts w:ascii="Arial" w:hAnsi="Arial" w:cs="Arial"/>
          <w:b/>
          <w:sz w:val="22"/>
          <w:szCs w:val="22"/>
        </w:rPr>
        <w:t>3.</w:t>
      </w:r>
      <w:r w:rsidRPr="001D474B">
        <w:rPr>
          <w:rFonts w:ascii="Arial" w:hAnsi="Arial" w:cs="Arial"/>
          <w:sz w:val="22"/>
          <w:szCs w:val="22"/>
        </w:rPr>
        <w:t xml:space="preserve"> </w:t>
      </w:r>
      <w:r w:rsidRPr="001D474B">
        <w:rPr>
          <w:rFonts w:ascii="Arial" w:hAnsi="Arial" w:cs="Arial"/>
          <w:b/>
          <w:sz w:val="22"/>
          <w:szCs w:val="22"/>
        </w:rPr>
        <w:t>NAME OF SUB-CONTRACTOR(S)</w:t>
      </w:r>
      <w:r w:rsidRPr="001D474B">
        <w:rPr>
          <w:rFonts w:ascii="Arial" w:hAnsi="Arial" w:cs="Arial"/>
          <w:sz w:val="22"/>
          <w:szCs w:val="22"/>
        </w:rPr>
        <w:t xml:space="preserve"> (if appropriate)</w:t>
      </w:r>
    </w:p>
    <w:p w14:paraId="5DCC20FF" w14:textId="77777777" w:rsidR="007045B3" w:rsidRPr="001D474B" w:rsidRDefault="008A6B9B" w:rsidP="008A6B9B">
      <w:pPr>
        <w:widowControl w:val="0"/>
        <w:rPr>
          <w:rFonts w:ascii="Arial" w:hAnsi="Arial" w:cs="Arial"/>
          <w:sz w:val="22"/>
          <w:szCs w:val="22"/>
        </w:rPr>
      </w:pPr>
      <w:r w:rsidRPr="001D474B">
        <w:rPr>
          <w:rFonts w:ascii="Arial" w:hAnsi="Arial" w:cs="Arial"/>
          <w:sz w:val="22"/>
          <w:szCs w:val="22"/>
        </w:rPr>
        <w:t>(</w:t>
      </w:r>
      <w:r w:rsidR="007045B3" w:rsidRPr="001D474B">
        <w:rPr>
          <w:rFonts w:ascii="Arial" w:hAnsi="Arial" w:cs="Arial"/>
          <w:sz w:val="22"/>
          <w:szCs w:val="22"/>
        </w:rPr>
        <w:t xml:space="preserve">to be approved by </w:t>
      </w:r>
      <w:r w:rsidR="009B7965" w:rsidRPr="001D474B">
        <w:rPr>
          <w:rFonts w:ascii="Arial" w:hAnsi="Arial" w:cs="Arial"/>
          <w:sz w:val="22"/>
          <w:szCs w:val="22"/>
        </w:rPr>
        <w:t>Project Team / or Health and Safety Adviser</w:t>
      </w:r>
      <w:r w:rsidRPr="001D474B">
        <w:rPr>
          <w:rFonts w:ascii="Arial" w:hAnsi="Arial" w:cs="Arial"/>
          <w:sz w:val="22"/>
          <w:szCs w:val="22"/>
        </w:rPr>
        <w:t>.</w:t>
      </w:r>
    </w:p>
    <w:p w14:paraId="7B1AC5E7" w14:textId="77777777" w:rsidR="007045B3" w:rsidRPr="001D474B" w:rsidRDefault="007045B3" w:rsidP="007045B3">
      <w:pPr>
        <w:widowControl w:val="0"/>
        <w:rPr>
          <w:rFonts w:ascii="Arial" w:hAnsi="Arial" w:cs="Arial"/>
          <w:sz w:val="22"/>
          <w:szCs w:val="22"/>
        </w:rPr>
      </w:pPr>
      <w:r w:rsidRPr="001D474B">
        <w:rPr>
          <w:rFonts w:ascii="Arial" w:hAnsi="Arial" w:cs="Arial"/>
          <w:sz w:val="22"/>
          <w:szCs w:val="22"/>
        </w:rPr>
        <w:t>Name and address of any other contractor that may be employed by the main contractor)</w:t>
      </w:r>
    </w:p>
    <w:p w14:paraId="4D272501" w14:textId="77777777" w:rsidR="007045B3" w:rsidRPr="001D474B" w:rsidRDefault="007045B3" w:rsidP="007045B3">
      <w:pPr>
        <w:widowControl w:val="0"/>
        <w:rPr>
          <w:rFonts w:ascii="Arial" w:hAnsi="Arial" w:cs="Arial"/>
          <w:sz w:val="22"/>
          <w:szCs w:val="22"/>
        </w:rPr>
      </w:pPr>
    </w:p>
    <w:p w14:paraId="71C37B64" w14:textId="77777777" w:rsidR="007045B3" w:rsidRPr="001D474B" w:rsidRDefault="007045B3" w:rsidP="007045B3">
      <w:pPr>
        <w:widowControl w:val="0"/>
        <w:rPr>
          <w:rFonts w:ascii="Arial" w:hAnsi="Arial" w:cs="Arial"/>
          <w:sz w:val="22"/>
          <w:szCs w:val="22"/>
        </w:rPr>
      </w:pPr>
    </w:p>
    <w:p w14:paraId="021013FC" w14:textId="77777777" w:rsidR="007045B3" w:rsidRPr="001D474B" w:rsidRDefault="007045B3" w:rsidP="007045B3">
      <w:pPr>
        <w:widowControl w:val="0"/>
        <w:rPr>
          <w:rFonts w:ascii="Arial" w:hAnsi="Arial" w:cs="Arial"/>
          <w:sz w:val="22"/>
          <w:szCs w:val="22"/>
        </w:rPr>
      </w:pPr>
    </w:p>
    <w:p w14:paraId="3DDB6D02" w14:textId="77777777" w:rsidR="007045B3" w:rsidRPr="001D474B" w:rsidRDefault="007045B3" w:rsidP="007045B3">
      <w:pPr>
        <w:widowControl w:val="0"/>
        <w:rPr>
          <w:rFonts w:ascii="Arial" w:hAnsi="Arial" w:cs="Arial"/>
          <w:sz w:val="22"/>
          <w:szCs w:val="22"/>
        </w:rPr>
      </w:pPr>
    </w:p>
    <w:p w14:paraId="25F1C3FE" w14:textId="77777777" w:rsidR="007045B3" w:rsidRPr="001D474B" w:rsidRDefault="007045B3" w:rsidP="007045B3">
      <w:pPr>
        <w:widowControl w:val="0"/>
        <w:rPr>
          <w:rFonts w:ascii="Arial" w:hAnsi="Arial" w:cs="Arial"/>
          <w:b/>
          <w:sz w:val="22"/>
          <w:szCs w:val="22"/>
        </w:rPr>
      </w:pPr>
      <w:r w:rsidRPr="006B632F">
        <w:rPr>
          <w:rFonts w:ascii="Arial" w:hAnsi="Arial" w:cs="Arial"/>
          <w:b/>
          <w:sz w:val="22"/>
          <w:szCs w:val="22"/>
        </w:rPr>
        <w:t>4.</w:t>
      </w:r>
      <w:r w:rsidRPr="001D474B">
        <w:rPr>
          <w:rFonts w:ascii="Arial" w:hAnsi="Arial" w:cs="Arial"/>
          <w:sz w:val="22"/>
          <w:szCs w:val="22"/>
        </w:rPr>
        <w:t xml:space="preserve"> </w:t>
      </w:r>
      <w:r w:rsidRPr="001D474B">
        <w:rPr>
          <w:rFonts w:ascii="Arial" w:hAnsi="Arial" w:cs="Arial"/>
          <w:b/>
          <w:sz w:val="22"/>
          <w:szCs w:val="22"/>
        </w:rPr>
        <w:t>DATE WORK WILL COMMENCE</w:t>
      </w:r>
    </w:p>
    <w:p w14:paraId="46F89EB8" w14:textId="77777777" w:rsidR="007045B3" w:rsidRPr="001D474B" w:rsidRDefault="007045B3" w:rsidP="007045B3">
      <w:pPr>
        <w:widowControl w:val="0"/>
        <w:rPr>
          <w:rFonts w:ascii="Arial" w:hAnsi="Arial" w:cs="Arial"/>
          <w:sz w:val="22"/>
          <w:szCs w:val="22"/>
        </w:rPr>
      </w:pPr>
      <w:r w:rsidRPr="001D474B">
        <w:rPr>
          <w:rFonts w:ascii="Arial" w:hAnsi="Arial" w:cs="Arial"/>
          <w:sz w:val="22"/>
          <w:szCs w:val="22"/>
        </w:rPr>
        <w:t>(Ask the contractor to give you a starting date. It is essential that work should start on this date, make a written note of this)</w:t>
      </w:r>
      <w:r w:rsidR="009B7965" w:rsidRPr="001D474B">
        <w:rPr>
          <w:rFonts w:ascii="Arial" w:hAnsi="Arial" w:cs="Arial"/>
          <w:sz w:val="22"/>
          <w:szCs w:val="22"/>
        </w:rPr>
        <w:t xml:space="preserve">.  For CDM Notifiable projects the </w:t>
      </w:r>
      <w:r w:rsidR="00232057" w:rsidRPr="001D474B">
        <w:rPr>
          <w:rFonts w:ascii="Arial" w:hAnsi="Arial" w:cs="Arial"/>
          <w:sz w:val="22"/>
          <w:szCs w:val="22"/>
        </w:rPr>
        <w:t xml:space="preserve">Principal Designer (previously </w:t>
      </w:r>
      <w:r w:rsidR="00A51CF5">
        <w:rPr>
          <w:rFonts w:ascii="Arial" w:hAnsi="Arial" w:cs="Arial"/>
          <w:sz w:val="22"/>
          <w:szCs w:val="22"/>
        </w:rPr>
        <w:t>CDM Co-</w:t>
      </w:r>
      <w:r w:rsidR="009B7965" w:rsidRPr="001D474B">
        <w:rPr>
          <w:rFonts w:ascii="Arial" w:hAnsi="Arial" w:cs="Arial"/>
          <w:sz w:val="22"/>
          <w:szCs w:val="22"/>
        </w:rPr>
        <w:t>ordinator</w:t>
      </w:r>
      <w:r w:rsidR="00232057" w:rsidRPr="001D474B">
        <w:rPr>
          <w:rFonts w:ascii="Arial" w:hAnsi="Arial" w:cs="Arial"/>
          <w:sz w:val="22"/>
          <w:szCs w:val="22"/>
        </w:rPr>
        <w:t>)</w:t>
      </w:r>
      <w:r w:rsidR="009B7965" w:rsidRPr="001D474B">
        <w:rPr>
          <w:rFonts w:ascii="Arial" w:hAnsi="Arial" w:cs="Arial"/>
          <w:sz w:val="22"/>
          <w:szCs w:val="22"/>
        </w:rPr>
        <w:t xml:space="preserve"> will confirm to the Client the agreed start date.</w:t>
      </w:r>
    </w:p>
    <w:p w14:paraId="4AEDE291" w14:textId="77777777" w:rsidR="007045B3" w:rsidRPr="001D474B" w:rsidRDefault="007045B3" w:rsidP="007045B3">
      <w:pPr>
        <w:widowControl w:val="0"/>
        <w:rPr>
          <w:rFonts w:ascii="Arial" w:hAnsi="Arial" w:cs="Arial"/>
          <w:sz w:val="22"/>
          <w:szCs w:val="22"/>
        </w:rPr>
      </w:pPr>
    </w:p>
    <w:p w14:paraId="2319B9D5" w14:textId="77777777" w:rsidR="007045B3" w:rsidRPr="001D474B" w:rsidRDefault="007045B3" w:rsidP="007045B3">
      <w:pPr>
        <w:widowControl w:val="0"/>
        <w:rPr>
          <w:rFonts w:ascii="Arial" w:hAnsi="Arial" w:cs="Arial"/>
          <w:sz w:val="22"/>
          <w:szCs w:val="22"/>
        </w:rPr>
      </w:pPr>
    </w:p>
    <w:p w14:paraId="2CFADC19" w14:textId="77777777" w:rsidR="007045B3" w:rsidRPr="001D474B" w:rsidRDefault="007045B3" w:rsidP="007045B3">
      <w:pPr>
        <w:widowControl w:val="0"/>
        <w:spacing w:line="-19" w:lineRule="auto"/>
        <w:rPr>
          <w:rFonts w:ascii="Arial" w:hAnsi="Arial" w:cs="Arial"/>
          <w:sz w:val="22"/>
          <w:szCs w:val="22"/>
        </w:rPr>
      </w:pPr>
    </w:p>
    <w:p w14:paraId="0E54EC15" w14:textId="77777777" w:rsidR="007045B3" w:rsidRPr="001D474B" w:rsidRDefault="007045B3" w:rsidP="007045B3">
      <w:pPr>
        <w:widowControl w:val="0"/>
        <w:rPr>
          <w:rFonts w:ascii="Arial" w:hAnsi="Arial" w:cs="Arial"/>
          <w:b/>
          <w:sz w:val="22"/>
          <w:szCs w:val="22"/>
        </w:rPr>
      </w:pPr>
      <w:r w:rsidRPr="006B632F">
        <w:rPr>
          <w:rFonts w:ascii="Arial" w:hAnsi="Arial" w:cs="Arial"/>
          <w:b/>
          <w:sz w:val="22"/>
          <w:szCs w:val="22"/>
        </w:rPr>
        <w:t>5</w:t>
      </w:r>
      <w:r w:rsidRPr="001D474B">
        <w:rPr>
          <w:rFonts w:ascii="Arial" w:hAnsi="Arial" w:cs="Arial"/>
          <w:sz w:val="22"/>
          <w:szCs w:val="22"/>
        </w:rPr>
        <w:t xml:space="preserve">. </w:t>
      </w:r>
      <w:r w:rsidRPr="001D474B">
        <w:rPr>
          <w:rFonts w:ascii="Arial" w:hAnsi="Arial" w:cs="Arial"/>
          <w:b/>
          <w:sz w:val="22"/>
          <w:szCs w:val="22"/>
        </w:rPr>
        <w:t>DATE WORK WILL BE COMPLETED</w:t>
      </w:r>
    </w:p>
    <w:p w14:paraId="6AF1AA88" w14:textId="77777777" w:rsidR="007045B3" w:rsidRPr="001D474B" w:rsidRDefault="007045B3" w:rsidP="007045B3">
      <w:pPr>
        <w:widowControl w:val="0"/>
        <w:rPr>
          <w:rFonts w:ascii="Arial" w:hAnsi="Arial" w:cs="Arial"/>
          <w:sz w:val="22"/>
          <w:szCs w:val="22"/>
        </w:rPr>
      </w:pPr>
      <w:r w:rsidRPr="001D474B">
        <w:rPr>
          <w:rFonts w:ascii="Arial" w:hAnsi="Arial" w:cs="Arial"/>
          <w:sz w:val="22"/>
          <w:szCs w:val="22"/>
        </w:rPr>
        <w:t>(Ask the contractor to give a date (even If approximate) as to when the work will be finished.  Again, if the work must be complete by a certain date, make a written note of this. Require the contractor to work continuously on the work site except for abnormal weather conditions.</w:t>
      </w:r>
    </w:p>
    <w:p w14:paraId="5428197E" w14:textId="77777777" w:rsidR="007045B3" w:rsidRPr="001D474B" w:rsidRDefault="007045B3" w:rsidP="007045B3">
      <w:pPr>
        <w:widowControl w:val="0"/>
        <w:rPr>
          <w:rFonts w:ascii="Arial" w:hAnsi="Arial" w:cs="Arial"/>
          <w:sz w:val="22"/>
          <w:szCs w:val="22"/>
        </w:rPr>
      </w:pPr>
    </w:p>
    <w:p w14:paraId="2166DACE" w14:textId="77777777" w:rsidR="007045B3" w:rsidRPr="001D474B" w:rsidRDefault="007045B3" w:rsidP="007045B3">
      <w:pPr>
        <w:widowControl w:val="0"/>
        <w:rPr>
          <w:rFonts w:ascii="Arial" w:hAnsi="Arial" w:cs="Arial"/>
          <w:sz w:val="22"/>
          <w:szCs w:val="22"/>
        </w:rPr>
      </w:pPr>
    </w:p>
    <w:p w14:paraId="01E4D71F" w14:textId="77777777" w:rsidR="007045B3" w:rsidRPr="001D474B" w:rsidRDefault="007045B3" w:rsidP="007045B3">
      <w:pPr>
        <w:widowControl w:val="0"/>
        <w:rPr>
          <w:rFonts w:ascii="Arial" w:hAnsi="Arial" w:cs="Arial"/>
          <w:sz w:val="22"/>
          <w:szCs w:val="22"/>
        </w:rPr>
      </w:pPr>
      <w:r w:rsidRPr="001D474B">
        <w:rPr>
          <w:rFonts w:ascii="Arial" w:hAnsi="Arial" w:cs="Arial"/>
          <w:b/>
          <w:sz w:val="22"/>
          <w:szCs w:val="22"/>
        </w:rPr>
        <w:t>THE PRICE</w:t>
      </w:r>
    </w:p>
    <w:p w14:paraId="431D8246" w14:textId="77777777" w:rsidR="007045B3" w:rsidRPr="001D474B" w:rsidRDefault="007045B3" w:rsidP="007045B3">
      <w:pPr>
        <w:widowControl w:val="0"/>
        <w:rPr>
          <w:rFonts w:ascii="Arial" w:hAnsi="Arial" w:cs="Arial"/>
          <w:sz w:val="22"/>
          <w:szCs w:val="22"/>
        </w:rPr>
      </w:pPr>
      <w:r w:rsidRPr="001D474B">
        <w:rPr>
          <w:rFonts w:ascii="Arial" w:hAnsi="Arial" w:cs="Arial"/>
          <w:b/>
          <w:sz w:val="22"/>
          <w:szCs w:val="22"/>
        </w:rPr>
        <w:t>1. PRICE AGREED</w:t>
      </w:r>
    </w:p>
    <w:p w14:paraId="5E1B923E" w14:textId="77777777" w:rsidR="007045B3" w:rsidRPr="001D474B" w:rsidRDefault="007045B3" w:rsidP="007045B3">
      <w:pPr>
        <w:widowControl w:val="0"/>
        <w:rPr>
          <w:rFonts w:ascii="Arial" w:hAnsi="Arial" w:cs="Arial"/>
          <w:sz w:val="22"/>
          <w:szCs w:val="22"/>
        </w:rPr>
      </w:pPr>
      <w:r w:rsidRPr="001D474B">
        <w:rPr>
          <w:rFonts w:ascii="Arial" w:hAnsi="Arial" w:cs="Arial"/>
          <w:sz w:val="22"/>
          <w:szCs w:val="22"/>
        </w:rPr>
        <w:t>(It is essential to obtain a final fixed price or written quotation from the contractor.</w:t>
      </w:r>
    </w:p>
    <w:p w14:paraId="62C64B0F" w14:textId="77777777" w:rsidR="007045B3" w:rsidRPr="001D474B" w:rsidRDefault="007045B3" w:rsidP="007045B3">
      <w:pPr>
        <w:widowControl w:val="0"/>
        <w:rPr>
          <w:rFonts w:ascii="Arial" w:hAnsi="Arial" w:cs="Arial"/>
          <w:sz w:val="22"/>
          <w:szCs w:val="22"/>
        </w:rPr>
      </w:pPr>
      <w:r w:rsidRPr="001D474B">
        <w:rPr>
          <w:rFonts w:ascii="Arial" w:hAnsi="Arial" w:cs="Arial"/>
          <w:sz w:val="22"/>
          <w:szCs w:val="22"/>
        </w:rPr>
        <w:t>Check whether this price includes VAT.)</w:t>
      </w:r>
    </w:p>
    <w:p w14:paraId="6C3A65EC" w14:textId="77777777" w:rsidR="007045B3" w:rsidRPr="001D474B" w:rsidRDefault="007045B3" w:rsidP="007045B3">
      <w:pPr>
        <w:widowControl w:val="0"/>
        <w:rPr>
          <w:rFonts w:ascii="Arial" w:hAnsi="Arial" w:cs="Arial"/>
          <w:sz w:val="22"/>
          <w:szCs w:val="22"/>
        </w:rPr>
      </w:pPr>
    </w:p>
    <w:p w14:paraId="17650905" w14:textId="77777777" w:rsidR="007045B3" w:rsidRPr="001D474B" w:rsidRDefault="007045B3" w:rsidP="007045B3">
      <w:pPr>
        <w:widowControl w:val="0"/>
        <w:rPr>
          <w:rFonts w:ascii="Arial" w:hAnsi="Arial" w:cs="Arial"/>
          <w:sz w:val="22"/>
          <w:szCs w:val="22"/>
        </w:rPr>
      </w:pPr>
    </w:p>
    <w:p w14:paraId="1A17C914" w14:textId="77777777" w:rsidR="007045B3" w:rsidRPr="001D474B" w:rsidRDefault="007045B3" w:rsidP="007045B3">
      <w:pPr>
        <w:widowControl w:val="0"/>
        <w:rPr>
          <w:rFonts w:ascii="Arial" w:hAnsi="Arial" w:cs="Arial"/>
          <w:sz w:val="22"/>
          <w:szCs w:val="22"/>
        </w:rPr>
      </w:pPr>
      <w:r w:rsidRPr="001D474B">
        <w:rPr>
          <w:rFonts w:ascii="Arial" w:hAnsi="Arial" w:cs="Arial"/>
          <w:b/>
          <w:sz w:val="22"/>
          <w:szCs w:val="22"/>
        </w:rPr>
        <w:t>2. FORM OF PAYMENT</w:t>
      </w:r>
    </w:p>
    <w:p w14:paraId="1D89C9F4" w14:textId="77777777" w:rsidR="007045B3" w:rsidRPr="001D474B" w:rsidRDefault="007045B3" w:rsidP="007045B3">
      <w:pPr>
        <w:widowControl w:val="0"/>
        <w:rPr>
          <w:rFonts w:ascii="Arial" w:hAnsi="Arial" w:cs="Arial"/>
          <w:sz w:val="22"/>
          <w:szCs w:val="22"/>
        </w:rPr>
      </w:pPr>
      <w:r w:rsidRPr="001D474B">
        <w:rPr>
          <w:rFonts w:ascii="Arial" w:hAnsi="Arial" w:cs="Arial"/>
          <w:sz w:val="22"/>
          <w:szCs w:val="22"/>
        </w:rPr>
        <w:t>(For small contracts payme</w:t>
      </w:r>
      <w:r w:rsidR="00D02294" w:rsidRPr="001D474B">
        <w:rPr>
          <w:rFonts w:ascii="Arial" w:hAnsi="Arial" w:cs="Arial"/>
          <w:sz w:val="22"/>
          <w:szCs w:val="22"/>
        </w:rPr>
        <w:t>nt would normally be when work i</w:t>
      </w:r>
      <w:r w:rsidR="006B632F">
        <w:rPr>
          <w:rFonts w:ascii="Arial" w:hAnsi="Arial" w:cs="Arial"/>
          <w:sz w:val="22"/>
          <w:szCs w:val="22"/>
        </w:rPr>
        <w:t>s completed. If paying</w:t>
      </w:r>
      <w:r w:rsidRPr="001D474B">
        <w:rPr>
          <w:rFonts w:ascii="Arial" w:hAnsi="Arial" w:cs="Arial"/>
          <w:sz w:val="22"/>
          <w:szCs w:val="22"/>
        </w:rPr>
        <w:t xml:space="preserve"> by instalments state at what stage of work and ensure the payment is under the value of works actually done. Church must arrange for payment facilities before contract is signed on behalf of Church</w:t>
      </w:r>
    </w:p>
    <w:p w14:paraId="4A154645" w14:textId="77777777" w:rsidR="007045B3" w:rsidRPr="001D474B" w:rsidRDefault="007045B3" w:rsidP="007045B3">
      <w:pPr>
        <w:widowControl w:val="0"/>
        <w:rPr>
          <w:rFonts w:ascii="Arial" w:hAnsi="Arial" w:cs="Arial"/>
          <w:sz w:val="22"/>
          <w:szCs w:val="22"/>
        </w:rPr>
      </w:pPr>
    </w:p>
    <w:p w14:paraId="2D359A7C" w14:textId="77777777" w:rsidR="007045B3" w:rsidRPr="001D474B" w:rsidRDefault="007045B3" w:rsidP="007045B3">
      <w:pPr>
        <w:widowControl w:val="0"/>
        <w:rPr>
          <w:rFonts w:ascii="Arial" w:hAnsi="Arial" w:cs="Arial"/>
          <w:sz w:val="22"/>
          <w:szCs w:val="22"/>
        </w:rPr>
      </w:pPr>
    </w:p>
    <w:p w14:paraId="7C746394" w14:textId="77777777" w:rsidR="007045B3" w:rsidRPr="001D474B" w:rsidRDefault="007045B3" w:rsidP="007045B3">
      <w:pPr>
        <w:keepNext/>
        <w:keepLines/>
        <w:widowControl w:val="0"/>
        <w:rPr>
          <w:rFonts w:ascii="Arial" w:hAnsi="Arial" w:cs="Arial"/>
          <w:sz w:val="22"/>
          <w:szCs w:val="22"/>
        </w:rPr>
      </w:pPr>
      <w:r w:rsidRPr="001D474B">
        <w:rPr>
          <w:rFonts w:ascii="Arial" w:hAnsi="Arial" w:cs="Arial"/>
          <w:b/>
          <w:sz w:val="22"/>
          <w:szCs w:val="22"/>
        </w:rPr>
        <w:t>3. WHEN IS PAYMENT DUE?</w:t>
      </w:r>
    </w:p>
    <w:p w14:paraId="181D317C" w14:textId="77777777" w:rsidR="007045B3" w:rsidRPr="001D474B" w:rsidRDefault="007045B3" w:rsidP="007045B3">
      <w:pPr>
        <w:keepLines/>
        <w:widowControl w:val="0"/>
        <w:rPr>
          <w:rFonts w:ascii="Arial" w:hAnsi="Arial" w:cs="Arial"/>
          <w:sz w:val="22"/>
          <w:szCs w:val="22"/>
        </w:rPr>
      </w:pPr>
      <w:r w:rsidRPr="001D474B">
        <w:rPr>
          <w:rFonts w:ascii="Arial" w:hAnsi="Arial" w:cs="Arial"/>
          <w:sz w:val="22"/>
          <w:szCs w:val="22"/>
        </w:rPr>
        <w:t>(Specify when payment is to be made e.g. after final completion of work or in instalments)</w:t>
      </w:r>
    </w:p>
    <w:p w14:paraId="33001A52" w14:textId="77777777" w:rsidR="007045B3" w:rsidRPr="001D474B" w:rsidRDefault="007045B3" w:rsidP="007045B3">
      <w:pPr>
        <w:keepLines/>
        <w:widowControl w:val="0"/>
        <w:rPr>
          <w:rFonts w:ascii="Arial" w:hAnsi="Arial" w:cs="Arial"/>
          <w:sz w:val="22"/>
          <w:szCs w:val="22"/>
        </w:rPr>
      </w:pPr>
      <w:r w:rsidRPr="001D474B">
        <w:rPr>
          <w:rFonts w:ascii="Arial" w:hAnsi="Arial" w:cs="Arial"/>
          <w:sz w:val="22"/>
          <w:szCs w:val="22"/>
        </w:rPr>
        <w:t>If work is not satisfactorily completed retain sufficient monies to cover cost of completing works by another contractor.</w:t>
      </w:r>
    </w:p>
    <w:p w14:paraId="25FE7F14" w14:textId="77777777" w:rsidR="007045B3" w:rsidRPr="001D474B" w:rsidRDefault="007045B3" w:rsidP="007045B3">
      <w:pPr>
        <w:widowControl w:val="0"/>
        <w:rPr>
          <w:rFonts w:ascii="Arial" w:hAnsi="Arial" w:cs="Arial"/>
          <w:sz w:val="22"/>
          <w:szCs w:val="22"/>
        </w:rPr>
      </w:pPr>
    </w:p>
    <w:p w14:paraId="2F5DDA17" w14:textId="77777777" w:rsidR="009B7965" w:rsidRPr="001D474B" w:rsidRDefault="009B7965" w:rsidP="007045B3">
      <w:pPr>
        <w:widowControl w:val="0"/>
        <w:rPr>
          <w:rFonts w:ascii="Arial" w:hAnsi="Arial" w:cs="Arial"/>
          <w:sz w:val="22"/>
          <w:szCs w:val="22"/>
        </w:rPr>
      </w:pPr>
    </w:p>
    <w:p w14:paraId="3E846432" w14:textId="77777777" w:rsidR="009B7965" w:rsidRPr="001D474B" w:rsidRDefault="009B7965" w:rsidP="007045B3">
      <w:pPr>
        <w:widowControl w:val="0"/>
        <w:rPr>
          <w:rFonts w:ascii="Arial" w:hAnsi="Arial" w:cs="Arial"/>
          <w:sz w:val="22"/>
          <w:szCs w:val="22"/>
        </w:rPr>
      </w:pPr>
    </w:p>
    <w:p w14:paraId="7804A2B5" w14:textId="77777777" w:rsidR="007045B3" w:rsidRPr="001D474B" w:rsidRDefault="007045B3" w:rsidP="007045B3">
      <w:pPr>
        <w:widowControl w:val="0"/>
        <w:spacing w:line="-19" w:lineRule="auto"/>
        <w:rPr>
          <w:rFonts w:ascii="Arial" w:hAnsi="Arial" w:cs="Arial"/>
          <w:sz w:val="22"/>
          <w:szCs w:val="22"/>
        </w:rPr>
      </w:pPr>
    </w:p>
    <w:p w14:paraId="64E30412" w14:textId="77777777" w:rsidR="007045B3" w:rsidRPr="001D474B" w:rsidRDefault="007045B3" w:rsidP="007045B3">
      <w:pPr>
        <w:widowControl w:val="0"/>
        <w:rPr>
          <w:rFonts w:ascii="Arial" w:hAnsi="Arial" w:cs="Arial"/>
          <w:sz w:val="22"/>
          <w:szCs w:val="22"/>
        </w:rPr>
      </w:pPr>
      <w:r w:rsidRPr="001D474B">
        <w:rPr>
          <w:rFonts w:ascii="Arial" w:hAnsi="Arial" w:cs="Arial"/>
          <w:b/>
          <w:sz w:val="22"/>
          <w:szCs w:val="22"/>
        </w:rPr>
        <w:t>4. DEPOSIT DETAILS</w:t>
      </w:r>
    </w:p>
    <w:p w14:paraId="74200C5D" w14:textId="77777777" w:rsidR="007045B3" w:rsidRPr="001D474B" w:rsidRDefault="007045B3" w:rsidP="007045B3">
      <w:pPr>
        <w:widowControl w:val="0"/>
        <w:rPr>
          <w:rFonts w:ascii="Arial" w:hAnsi="Arial" w:cs="Arial"/>
          <w:sz w:val="22"/>
          <w:szCs w:val="22"/>
        </w:rPr>
      </w:pPr>
      <w:r w:rsidRPr="001D474B">
        <w:rPr>
          <w:rFonts w:ascii="Arial" w:hAnsi="Arial" w:cs="Arial"/>
          <w:sz w:val="22"/>
          <w:szCs w:val="22"/>
        </w:rPr>
        <w:t>(Specify if a deposit has to be paid.  If so, when and what amount? Make sure it is refundable if the contract does not go ahead)</w:t>
      </w:r>
    </w:p>
    <w:p w14:paraId="0C874639" w14:textId="77777777" w:rsidR="007045B3" w:rsidRPr="001D474B" w:rsidRDefault="007045B3" w:rsidP="007045B3">
      <w:pPr>
        <w:widowControl w:val="0"/>
        <w:rPr>
          <w:rFonts w:ascii="Arial" w:hAnsi="Arial" w:cs="Arial"/>
          <w:sz w:val="22"/>
          <w:szCs w:val="22"/>
        </w:rPr>
      </w:pPr>
      <w:r w:rsidRPr="001D474B">
        <w:rPr>
          <w:rFonts w:ascii="Arial" w:hAnsi="Arial" w:cs="Arial"/>
          <w:sz w:val="22"/>
          <w:szCs w:val="22"/>
        </w:rPr>
        <w:t>Deposits would not normally be paid except perhaps for equipment to be installed on</w:t>
      </w:r>
    </w:p>
    <w:p w14:paraId="3C9DA4B1" w14:textId="77777777" w:rsidR="007045B3" w:rsidRPr="001D474B" w:rsidRDefault="007045B3" w:rsidP="007045B3">
      <w:pPr>
        <w:widowControl w:val="0"/>
        <w:rPr>
          <w:rFonts w:ascii="Arial" w:hAnsi="Arial" w:cs="Arial"/>
          <w:sz w:val="22"/>
          <w:szCs w:val="22"/>
        </w:rPr>
      </w:pPr>
      <w:r w:rsidRPr="001D474B">
        <w:rPr>
          <w:rFonts w:ascii="Arial" w:hAnsi="Arial" w:cs="Arial"/>
          <w:sz w:val="22"/>
          <w:szCs w:val="22"/>
        </w:rPr>
        <w:t>site.  Equipment should be on site before payment is made or at least the order form with delivery date produced.   All materials on site are the direct responsibility of the contractor who must be liable to make good any loss or damage prior to completion of</w:t>
      </w:r>
      <w:r w:rsidR="004D28A2" w:rsidRPr="001D474B">
        <w:rPr>
          <w:rFonts w:ascii="Arial" w:hAnsi="Arial" w:cs="Arial"/>
          <w:sz w:val="22"/>
          <w:szCs w:val="22"/>
        </w:rPr>
        <w:t xml:space="preserve"> the work</w:t>
      </w:r>
      <w:r w:rsidRPr="001D474B">
        <w:rPr>
          <w:rFonts w:ascii="Arial" w:hAnsi="Arial" w:cs="Arial"/>
          <w:sz w:val="22"/>
          <w:szCs w:val="22"/>
        </w:rPr>
        <w:t>.</w:t>
      </w:r>
    </w:p>
    <w:p w14:paraId="06C3E5AF" w14:textId="77777777" w:rsidR="007045B3" w:rsidRPr="001D474B" w:rsidRDefault="007045B3" w:rsidP="007045B3">
      <w:pPr>
        <w:widowControl w:val="0"/>
        <w:rPr>
          <w:rFonts w:ascii="Arial" w:hAnsi="Arial" w:cs="Arial"/>
          <w:sz w:val="22"/>
          <w:szCs w:val="22"/>
        </w:rPr>
      </w:pPr>
    </w:p>
    <w:p w14:paraId="244F13B6" w14:textId="7ED6BCAC" w:rsidR="00156523" w:rsidRDefault="000D25B3" w:rsidP="007045B3">
      <w:pPr>
        <w:widowControl w:val="0"/>
        <w:rPr>
          <w:rFonts w:ascii="Arial" w:hAnsi="Arial" w:cs="Arial"/>
          <w:b/>
          <w:bCs/>
          <w:sz w:val="22"/>
          <w:szCs w:val="22"/>
        </w:rPr>
      </w:pPr>
      <w:r>
        <w:rPr>
          <w:rFonts w:ascii="Arial" w:hAnsi="Arial" w:cs="Arial"/>
          <w:b/>
          <w:bCs/>
          <w:sz w:val="22"/>
          <w:szCs w:val="22"/>
        </w:rPr>
        <w:t>5. RETENTION</w:t>
      </w:r>
    </w:p>
    <w:p w14:paraId="0F110BCC" w14:textId="3D7C1F29" w:rsidR="000D25B3" w:rsidRPr="000D25B3" w:rsidRDefault="000D25B3" w:rsidP="007045B3">
      <w:pPr>
        <w:widowControl w:val="0"/>
        <w:rPr>
          <w:rFonts w:ascii="Arial" w:hAnsi="Arial" w:cs="Arial"/>
          <w:sz w:val="22"/>
          <w:szCs w:val="22"/>
        </w:rPr>
      </w:pPr>
      <w:r>
        <w:rPr>
          <w:rFonts w:ascii="Arial" w:hAnsi="Arial" w:cs="Arial"/>
          <w:sz w:val="22"/>
          <w:szCs w:val="22"/>
        </w:rPr>
        <w:t>For large contracts / projects your architect / building surveyor will advise upon retentions and their uses.  Often around 10&amp; of the value of the works is retained for a 12 month period to be used for any immediate defects which might occur e.g. peeling paintwork, minor cracking in plasterwork etc.</w:t>
      </w:r>
    </w:p>
    <w:p w14:paraId="08B3FC3F" w14:textId="77777777" w:rsidR="00156523" w:rsidRPr="001D474B" w:rsidRDefault="00156523" w:rsidP="007045B3">
      <w:pPr>
        <w:widowControl w:val="0"/>
        <w:rPr>
          <w:rFonts w:ascii="Arial" w:hAnsi="Arial" w:cs="Arial"/>
          <w:sz w:val="22"/>
          <w:szCs w:val="22"/>
        </w:rPr>
      </w:pPr>
    </w:p>
    <w:p w14:paraId="7BE0A92A" w14:textId="77777777" w:rsidR="007045B3" w:rsidRPr="001D474B" w:rsidRDefault="007045B3" w:rsidP="007045B3">
      <w:pPr>
        <w:widowControl w:val="0"/>
        <w:rPr>
          <w:rFonts w:ascii="Arial" w:hAnsi="Arial" w:cs="Arial"/>
          <w:sz w:val="22"/>
          <w:szCs w:val="22"/>
        </w:rPr>
      </w:pPr>
    </w:p>
    <w:p w14:paraId="74C6BDDF" w14:textId="77777777" w:rsidR="007045B3" w:rsidRPr="001D474B" w:rsidRDefault="007045B3" w:rsidP="007045B3">
      <w:pPr>
        <w:widowControl w:val="0"/>
        <w:rPr>
          <w:rFonts w:ascii="Arial" w:hAnsi="Arial" w:cs="Arial"/>
          <w:sz w:val="22"/>
          <w:szCs w:val="22"/>
        </w:rPr>
      </w:pPr>
      <w:r w:rsidRPr="001D474B">
        <w:rPr>
          <w:rFonts w:ascii="Arial" w:hAnsi="Arial" w:cs="Arial"/>
          <w:b/>
          <w:sz w:val="22"/>
          <w:szCs w:val="22"/>
        </w:rPr>
        <w:t>OTHER CONDITIONS</w:t>
      </w:r>
    </w:p>
    <w:p w14:paraId="076EF98B" w14:textId="77777777" w:rsidR="007045B3" w:rsidRPr="001D474B" w:rsidRDefault="007045B3" w:rsidP="007045B3">
      <w:pPr>
        <w:widowControl w:val="0"/>
        <w:rPr>
          <w:rFonts w:ascii="Arial" w:hAnsi="Arial" w:cs="Arial"/>
          <w:b/>
          <w:sz w:val="22"/>
          <w:szCs w:val="22"/>
        </w:rPr>
      </w:pPr>
    </w:p>
    <w:p w14:paraId="476801C4" w14:textId="77777777" w:rsidR="007045B3" w:rsidRPr="001D474B" w:rsidRDefault="007045B3" w:rsidP="007045B3">
      <w:pPr>
        <w:widowControl w:val="0"/>
        <w:rPr>
          <w:rFonts w:ascii="Arial" w:hAnsi="Arial" w:cs="Arial"/>
          <w:sz w:val="22"/>
          <w:szCs w:val="22"/>
        </w:rPr>
      </w:pPr>
      <w:r w:rsidRPr="001D474B">
        <w:rPr>
          <w:rFonts w:ascii="Arial" w:hAnsi="Arial" w:cs="Arial"/>
          <w:b/>
          <w:sz w:val="22"/>
          <w:szCs w:val="22"/>
        </w:rPr>
        <w:t>1. PLANNING PERMISSION/BUILDING REGULATIONS</w:t>
      </w:r>
    </w:p>
    <w:p w14:paraId="7C18A5D9" w14:textId="77777777" w:rsidR="007045B3" w:rsidRPr="001D474B" w:rsidRDefault="007045B3" w:rsidP="007045B3">
      <w:pPr>
        <w:widowControl w:val="0"/>
        <w:spacing w:line="229" w:lineRule="exact"/>
        <w:rPr>
          <w:rFonts w:ascii="Arial" w:hAnsi="Arial" w:cs="Arial"/>
          <w:sz w:val="22"/>
          <w:szCs w:val="22"/>
        </w:rPr>
      </w:pPr>
      <w:r w:rsidRPr="001D474B">
        <w:rPr>
          <w:rFonts w:ascii="Arial" w:hAnsi="Arial" w:cs="Arial"/>
          <w:sz w:val="22"/>
          <w:szCs w:val="22"/>
        </w:rPr>
        <w:t>(Specify whether or not planning permission and/or building regulations approval is required &amp; if necessary has it been obtained and whose responsibility is it to obtain it)</w:t>
      </w:r>
    </w:p>
    <w:p w14:paraId="589F7A61" w14:textId="77777777" w:rsidR="007045B3" w:rsidRPr="001D474B" w:rsidRDefault="007045B3" w:rsidP="007045B3">
      <w:pPr>
        <w:widowControl w:val="0"/>
        <w:spacing w:line="229" w:lineRule="exact"/>
        <w:rPr>
          <w:rFonts w:ascii="Arial" w:hAnsi="Arial" w:cs="Arial"/>
          <w:sz w:val="22"/>
          <w:szCs w:val="22"/>
        </w:rPr>
      </w:pPr>
    </w:p>
    <w:p w14:paraId="7926C183" w14:textId="77777777" w:rsidR="007045B3" w:rsidRPr="001D474B" w:rsidRDefault="007045B3" w:rsidP="007045B3">
      <w:pPr>
        <w:widowControl w:val="0"/>
        <w:spacing w:line="229" w:lineRule="exact"/>
        <w:rPr>
          <w:rFonts w:ascii="Arial" w:hAnsi="Arial" w:cs="Arial"/>
          <w:sz w:val="22"/>
          <w:szCs w:val="22"/>
        </w:rPr>
      </w:pPr>
    </w:p>
    <w:p w14:paraId="5EDABC78" w14:textId="77777777" w:rsidR="009B7965" w:rsidRPr="001D474B" w:rsidRDefault="007045B3" w:rsidP="009B7965">
      <w:pPr>
        <w:widowControl w:val="0"/>
        <w:spacing w:before="296" w:line="229" w:lineRule="exact"/>
        <w:contextualSpacing/>
        <w:rPr>
          <w:rFonts w:ascii="Arial" w:hAnsi="Arial" w:cs="Arial"/>
          <w:b/>
          <w:sz w:val="22"/>
          <w:szCs w:val="22"/>
        </w:rPr>
      </w:pPr>
      <w:r w:rsidRPr="001D474B">
        <w:rPr>
          <w:rFonts w:ascii="Arial" w:hAnsi="Arial" w:cs="Arial"/>
          <w:b/>
          <w:sz w:val="22"/>
          <w:szCs w:val="22"/>
        </w:rPr>
        <w:t>2.</w:t>
      </w:r>
      <w:r w:rsidR="009B7965" w:rsidRPr="001D474B">
        <w:rPr>
          <w:rFonts w:ascii="Arial" w:hAnsi="Arial" w:cs="Arial"/>
          <w:b/>
          <w:sz w:val="22"/>
          <w:szCs w:val="22"/>
        </w:rPr>
        <w:t xml:space="preserve"> PRODUCTION / USE OF WRITTEN HEALTH AND SAFETY REGIME</w:t>
      </w:r>
    </w:p>
    <w:p w14:paraId="087D276E" w14:textId="77777777" w:rsidR="009B7965" w:rsidRPr="001D474B" w:rsidRDefault="0090606A" w:rsidP="009B7965">
      <w:pPr>
        <w:widowControl w:val="0"/>
        <w:spacing w:before="296" w:line="229" w:lineRule="exact"/>
        <w:contextualSpacing/>
        <w:rPr>
          <w:rFonts w:ascii="Arial" w:hAnsi="Arial" w:cs="Arial"/>
          <w:sz w:val="22"/>
          <w:szCs w:val="22"/>
        </w:rPr>
      </w:pPr>
      <w:r>
        <w:rPr>
          <w:rFonts w:ascii="Arial" w:hAnsi="Arial" w:cs="Arial"/>
          <w:sz w:val="22"/>
          <w:szCs w:val="22"/>
        </w:rPr>
        <w:t xml:space="preserve">e.g. </w:t>
      </w:r>
      <w:r w:rsidR="009B7965" w:rsidRPr="001D474B">
        <w:rPr>
          <w:rFonts w:ascii="Arial" w:hAnsi="Arial" w:cs="Arial"/>
          <w:sz w:val="22"/>
          <w:szCs w:val="22"/>
        </w:rPr>
        <w:t>Risk Assessments and safe systems of work.</w:t>
      </w:r>
    </w:p>
    <w:p w14:paraId="445E66A6" w14:textId="77777777" w:rsidR="009B7965" w:rsidRPr="001D474B" w:rsidRDefault="009B7965" w:rsidP="007045B3">
      <w:pPr>
        <w:widowControl w:val="0"/>
        <w:spacing w:before="296" w:line="229" w:lineRule="exact"/>
        <w:rPr>
          <w:rFonts w:ascii="Arial" w:hAnsi="Arial" w:cs="Arial"/>
          <w:b/>
          <w:sz w:val="22"/>
          <w:szCs w:val="22"/>
        </w:rPr>
      </w:pPr>
    </w:p>
    <w:p w14:paraId="7494D747" w14:textId="77777777" w:rsidR="007045B3" w:rsidRPr="001D474B" w:rsidRDefault="009B7965" w:rsidP="007045B3">
      <w:pPr>
        <w:widowControl w:val="0"/>
        <w:spacing w:before="296" w:line="229" w:lineRule="exact"/>
        <w:rPr>
          <w:rFonts w:ascii="Arial" w:hAnsi="Arial" w:cs="Arial"/>
          <w:sz w:val="22"/>
          <w:szCs w:val="22"/>
        </w:rPr>
      </w:pPr>
      <w:r w:rsidRPr="001D474B">
        <w:rPr>
          <w:rFonts w:ascii="Arial" w:hAnsi="Arial" w:cs="Arial"/>
          <w:b/>
          <w:sz w:val="22"/>
          <w:szCs w:val="22"/>
        </w:rPr>
        <w:t>3.</w:t>
      </w:r>
      <w:r w:rsidR="007045B3" w:rsidRPr="001D474B">
        <w:rPr>
          <w:rFonts w:ascii="Arial" w:hAnsi="Arial" w:cs="Arial"/>
          <w:b/>
          <w:sz w:val="22"/>
          <w:szCs w:val="22"/>
        </w:rPr>
        <w:t>SPECIAL INSTRUCTIONS/CONDITIONS</w:t>
      </w:r>
    </w:p>
    <w:p w14:paraId="0D13AAFE" w14:textId="77777777" w:rsidR="007045B3" w:rsidRPr="001D474B" w:rsidRDefault="007045B3" w:rsidP="007045B3">
      <w:pPr>
        <w:widowControl w:val="0"/>
        <w:spacing w:line="268" w:lineRule="exact"/>
        <w:rPr>
          <w:rFonts w:ascii="Arial" w:hAnsi="Arial" w:cs="Arial"/>
          <w:sz w:val="22"/>
          <w:szCs w:val="22"/>
        </w:rPr>
      </w:pPr>
      <w:r w:rsidRPr="001D474B">
        <w:rPr>
          <w:rFonts w:ascii="Arial" w:hAnsi="Arial" w:cs="Arial"/>
          <w:sz w:val="22"/>
          <w:szCs w:val="22"/>
        </w:rPr>
        <w:t>(List any special Instructions you have given the contractor or any promises the contractor has made)</w:t>
      </w:r>
    </w:p>
    <w:p w14:paraId="469390D7" w14:textId="77777777" w:rsidR="007045B3" w:rsidRPr="001D474B" w:rsidRDefault="007045B3" w:rsidP="007045B3">
      <w:pPr>
        <w:widowControl w:val="0"/>
        <w:spacing w:line="268" w:lineRule="exact"/>
        <w:rPr>
          <w:rFonts w:ascii="Arial" w:hAnsi="Arial" w:cs="Arial"/>
          <w:sz w:val="22"/>
          <w:szCs w:val="22"/>
        </w:rPr>
      </w:pPr>
      <w:r w:rsidRPr="001D474B">
        <w:rPr>
          <w:rFonts w:ascii="Arial" w:hAnsi="Arial" w:cs="Arial"/>
          <w:sz w:val="22"/>
          <w:szCs w:val="22"/>
        </w:rPr>
        <w:t>e.g.</w:t>
      </w:r>
      <w:r w:rsidRPr="001D474B">
        <w:rPr>
          <w:rFonts w:ascii="Arial" w:hAnsi="Arial" w:cs="Arial"/>
          <w:sz w:val="22"/>
          <w:szCs w:val="22"/>
        </w:rPr>
        <w:tab/>
        <w:t>Removal of all debris leaving site clean and tidy.</w:t>
      </w:r>
      <w:r w:rsidR="009B7965" w:rsidRPr="001D474B">
        <w:rPr>
          <w:rFonts w:ascii="Arial" w:hAnsi="Arial" w:cs="Arial"/>
          <w:sz w:val="22"/>
          <w:szCs w:val="22"/>
        </w:rPr>
        <w:t xml:space="preserve"> Hazardous waste noted.</w:t>
      </w:r>
    </w:p>
    <w:p w14:paraId="26285549" w14:textId="77777777" w:rsidR="007045B3" w:rsidRPr="001D474B" w:rsidRDefault="007045B3" w:rsidP="007045B3">
      <w:pPr>
        <w:widowControl w:val="0"/>
        <w:spacing w:line="268" w:lineRule="exact"/>
        <w:ind w:left="720"/>
        <w:rPr>
          <w:rFonts w:ascii="Arial" w:hAnsi="Arial" w:cs="Arial"/>
          <w:sz w:val="22"/>
          <w:szCs w:val="22"/>
        </w:rPr>
      </w:pPr>
      <w:r w:rsidRPr="001D474B">
        <w:rPr>
          <w:rFonts w:ascii="Arial" w:hAnsi="Arial" w:cs="Arial"/>
          <w:sz w:val="22"/>
          <w:szCs w:val="22"/>
        </w:rPr>
        <w:lastRenderedPageBreak/>
        <w:t>Contractor to produce written evidence of his Insurance cover - not less than value of building.</w:t>
      </w:r>
    </w:p>
    <w:p w14:paraId="745C8870" w14:textId="77777777" w:rsidR="009B7965" w:rsidRPr="001D474B" w:rsidRDefault="009B7965" w:rsidP="007045B3">
      <w:pPr>
        <w:widowControl w:val="0"/>
        <w:spacing w:line="268" w:lineRule="exact"/>
        <w:ind w:left="720"/>
        <w:rPr>
          <w:rFonts w:ascii="Arial" w:hAnsi="Arial" w:cs="Arial"/>
          <w:sz w:val="22"/>
          <w:szCs w:val="22"/>
        </w:rPr>
      </w:pPr>
      <w:r w:rsidRPr="001D474B">
        <w:rPr>
          <w:rFonts w:ascii="Arial" w:hAnsi="Arial" w:cs="Arial"/>
          <w:sz w:val="22"/>
          <w:szCs w:val="22"/>
        </w:rPr>
        <w:t>Updating existing Health &amp; Safety file with ‘Operating &amp; Maintenance’ Manual containing technical Record details and Test and Commissioning documentation.</w:t>
      </w:r>
    </w:p>
    <w:p w14:paraId="1CEB365D" w14:textId="77777777" w:rsidR="009B7965" w:rsidRPr="001D474B" w:rsidRDefault="009B7965" w:rsidP="007045B3">
      <w:pPr>
        <w:widowControl w:val="0"/>
        <w:spacing w:line="268" w:lineRule="exact"/>
        <w:ind w:left="720"/>
        <w:rPr>
          <w:rFonts w:ascii="Arial" w:hAnsi="Arial" w:cs="Arial"/>
          <w:sz w:val="22"/>
          <w:szCs w:val="22"/>
        </w:rPr>
      </w:pPr>
    </w:p>
    <w:p w14:paraId="06914310" w14:textId="77777777" w:rsidR="007045B3" w:rsidRPr="001D474B" w:rsidRDefault="007045B3" w:rsidP="007045B3">
      <w:pPr>
        <w:widowControl w:val="0"/>
        <w:spacing w:line="268" w:lineRule="exact"/>
        <w:rPr>
          <w:rFonts w:ascii="Arial" w:hAnsi="Arial" w:cs="Arial"/>
          <w:b/>
          <w:sz w:val="22"/>
          <w:szCs w:val="22"/>
        </w:rPr>
      </w:pPr>
    </w:p>
    <w:p w14:paraId="0DC675E9" w14:textId="77777777" w:rsidR="007045B3" w:rsidRPr="001D474B" w:rsidRDefault="00DE6F4C" w:rsidP="007045B3">
      <w:pPr>
        <w:widowControl w:val="0"/>
        <w:spacing w:line="268" w:lineRule="exact"/>
        <w:rPr>
          <w:rFonts w:ascii="Arial" w:hAnsi="Arial" w:cs="Arial"/>
          <w:sz w:val="22"/>
          <w:szCs w:val="22"/>
        </w:rPr>
      </w:pPr>
      <w:r w:rsidRPr="001D474B">
        <w:rPr>
          <w:rFonts w:ascii="Arial" w:hAnsi="Arial" w:cs="Arial"/>
          <w:b/>
          <w:sz w:val="22"/>
          <w:szCs w:val="22"/>
        </w:rPr>
        <w:t>4</w:t>
      </w:r>
      <w:r w:rsidR="007045B3" w:rsidRPr="001D474B">
        <w:rPr>
          <w:rFonts w:ascii="Arial" w:hAnsi="Arial" w:cs="Arial"/>
          <w:b/>
          <w:sz w:val="22"/>
          <w:szCs w:val="22"/>
        </w:rPr>
        <w:t xml:space="preserve"> CDM Regulations</w:t>
      </w:r>
      <w:r w:rsidR="007045B3" w:rsidRPr="001D474B">
        <w:rPr>
          <w:rFonts w:ascii="Arial" w:hAnsi="Arial" w:cs="Arial"/>
          <w:sz w:val="22"/>
          <w:szCs w:val="22"/>
        </w:rPr>
        <w:t xml:space="preserve">: (unlikely for small jobs) if the work will take longer than 30 days </w:t>
      </w:r>
      <w:r w:rsidR="004D28A2" w:rsidRPr="001D474B">
        <w:rPr>
          <w:rFonts w:ascii="Arial" w:hAnsi="Arial" w:cs="Arial"/>
          <w:sz w:val="22"/>
          <w:szCs w:val="22"/>
        </w:rPr>
        <w:t xml:space="preserve">and / </w:t>
      </w:r>
      <w:r w:rsidR="007045B3" w:rsidRPr="001D474B">
        <w:rPr>
          <w:rFonts w:ascii="Arial" w:hAnsi="Arial" w:cs="Arial"/>
          <w:sz w:val="22"/>
          <w:szCs w:val="22"/>
        </w:rPr>
        <w:t xml:space="preserve">or more than </w:t>
      </w:r>
      <w:r w:rsidR="004D28A2" w:rsidRPr="001D474B">
        <w:rPr>
          <w:rFonts w:ascii="Arial" w:hAnsi="Arial" w:cs="Arial"/>
          <w:sz w:val="22"/>
          <w:szCs w:val="22"/>
        </w:rPr>
        <w:t xml:space="preserve">500 person days </w:t>
      </w:r>
      <w:r w:rsidR="007045B3" w:rsidRPr="001D474B">
        <w:rPr>
          <w:rFonts w:ascii="Arial" w:hAnsi="Arial" w:cs="Arial"/>
          <w:sz w:val="22"/>
          <w:szCs w:val="22"/>
        </w:rPr>
        <w:t>, you will</w:t>
      </w:r>
      <w:r w:rsidRPr="001D474B">
        <w:rPr>
          <w:rFonts w:ascii="Arial" w:hAnsi="Arial" w:cs="Arial"/>
          <w:sz w:val="22"/>
          <w:szCs w:val="22"/>
        </w:rPr>
        <w:t xml:space="preserve"> </w:t>
      </w:r>
      <w:r w:rsidR="004D28A2" w:rsidRPr="001D474B">
        <w:rPr>
          <w:rFonts w:ascii="Arial" w:hAnsi="Arial" w:cs="Arial"/>
          <w:sz w:val="22"/>
          <w:szCs w:val="22"/>
        </w:rPr>
        <w:t xml:space="preserve">need to refer to the Synod Trust regarding the </w:t>
      </w:r>
      <w:r w:rsidRPr="001D474B">
        <w:rPr>
          <w:rFonts w:ascii="Arial" w:hAnsi="Arial" w:cs="Arial"/>
          <w:sz w:val="22"/>
          <w:szCs w:val="22"/>
        </w:rPr>
        <w:t>appoint</w:t>
      </w:r>
      <w:r w:rsidR="004D28A2" w:rsidRPr="001D474B">
        <w:rPr>
          <w:rFonts w:ascii="Arial" w:hAnsi="Arial" w:cs="Arial"/>
          <w:sz w:val="22"/>
          <w:szCs w:val="22"/>
        </w:rPr>
        <w:t xml:space="preserve">ment of </w:t>
      </w:r>
      <w:r w:rsidRPr="001D474B">
        <w:rPr>
          <w:rFonts w:ascii="Arial" w:hAnsi="Arial" w:cs="Arial"/>
          <w:sz w:val="22"/>
          <w:szCs w:val="22"/>
        </w:rPr>
        <w:t xml:space="preserve">a </w:t>
      </w:r>
      <w:r w:rsidR="004D28A2" w:rsidRPr="001D474B">
        <w:rPr>
          <w:rFonts w:ascii="Arial" w:hAnsi="Arial" w:cs="Arial"/>
          <w:sz w:val="22"/>
          <w:szCs w:val="22"/>
        </w:rPr>
        <w:t xml:space="preserve">professional </w:t>
      </w:r>
      <w:r w:rsidR="00232057" w:rsidRPr="001D474B">
        <w:rPr>
          <w:rFonts w:ascii="Arial" w:hAnsi="Arial" w:cs="Arial"/>
          <w:sz w:val="22"/>
          <w:szCs w:val="22"/>
        </w:rPr>
        <w:t xml:space="preserve">Principal Designer (previously a </w:t>
      </w:r>
      <w:r w:rsidRPr="001D474B">
        <w:rPr>
          <w:rFonts w:ascii="Arial" w:hAnsi="Arial" w:cs="Arial"/>
          <w:sz w:val="22"/>
          <w:szCs w:val="22"/>
        </w:rPr>
        <w:t>CDM Co-ordinator</w:t>
      </w:r>
      <w:r w:rsidR="00232057" w:rsidRPr="001D474B">
        <w:rPr>
          <w:rFonts w:ascii="Arial" w:hAnsi="Arial" w:cs="Arial"/>
          <w:sz w:val="22"/>
          <w:szCs w:val="22"/>
        </w:rPr>
        <w:t>)</w:t>
      </w:r>
      <w:r w:rsidRPr="001D474B">
        <w:rPr>
          <w:rFonts w:ascii="Arial" w:hAnsi="Arial" w:cs="Arial"/>
          <w:sz w:val="22"/>
          <w:szCs w:val="22"/>
        </w:rPr>
        <w:t xml:space="preserve"> and health and sa</w:t>
      </w:r>
      <w:r w:rsidR="004D28A2" w:rsidRPr="001D474B">
        <w:rPr>
          <w:rFonts w:ascii="Arial" w:hAnsi="Arial" w:cs="Arial"/>
          <w:sz w:val="22"/>
          <w:szCs w:val="22"/>
        </w:rPr>
        <w:t>fety competent c</w:t>
      </w:r>
      <w:r w:rsidRPr="001D474B">
        <w:rPr>
          <w:rFonts w:ascii="Arial" w:hAnsi="Arial" w:cs="Arial"/>
          <w:sz w:val="22"/>
          <w:szCs w:val="22"/>
        </w:rPr>
        <w:t>ontractor</w:t>
      </w:r>
      <w:r w:rsidR="004D28A2" w:rsidRPr="001D474B">
        <w:rPr>
          <w:rFonts w:ascii="Arial" w:hAnsi="Arial" w:cs="Arial"/>
          <w:sz w:val="22"/>
          <w:szCs w:val="22"/>
        </w:rPr>
        <w:t>.  If the works do not exceed these limits you must consult with your Health and Safety Adviser to ensure compliance with Parts 1, 2 and 4 of the Regulations. If in doubt contact the Synod Office.</w:t>
      </w:r>
    </w:p>
    <w:p w14:paraId="11A62EDC" w14:textId="77777777" w:rsidR="007045B3" w:rsidRPr="001D474B" w:rsidRDefault="007045B3" w:rsidP="007045B3">
      <w:pPr>
        <w:widowControl w:val="0"/>
        <w:spacing w:line="268" w:lineRule="exact"/>
        <w:rPr>
          <w:rFonts w:ascii="Arial" w:hAnsi="Arial" w:cs="Arial"/>
          <w:sz w:val="22"/>
          <w:szCs w:val="22"/>
        </w:rPr>
      </w:pPr>
    </w:p>
    <w:p w14:paraId="2F605EC7" w14:textId="77777777" w:rsidR="007045B3" w:rsidRPr="001D474B" w:rsidRDefault="007045B3" w:rsidP="007045B3">
      <w:pPr>
        <w:widowControl w:val="0"/>
        <w:spacing w:line="268" w:lineRule="exact"/>
        <w:rPr>
          <w:rFonts w:ascii="Arial" w:hAnsi="Arial" w:cs="Arial"/>
          <w:b/>
          <w:sz w:val="22"/>
          <w:szCs w:val="22"/>
        </w:rPr>
      </w:pPr>
      <w:r w:rsidRPr="001D474B">
        <w:rPr>
          <w:rFonts w:ascii="Arial" w:hAnsi="Arial" w:cs="Arial"/>
          <w:b/>
          <w:sz w:val="22"/>
          <w:szCs w:val="22"/>
        </w:rPr>
        <w:t>Remember a signature is bindin</w:t>
      </w:r>
      <w:r w:rsidR="004D28A2" w:rsidRPr="001D474B">
        <w:rPr>
          <w:rFonts w:ascii="Arial" w:hAnsi="Arial" w:cs="Arial"/>
          <w:b/>
          <w:sz w:val="22"/>
          <w:szCs w:val="22"/>
        </w:rPr>
        <w:t>g</w:t>
      </w:r>
    </w:p>
    <w:p w14:paraId="1F20BC41" w14:textId="77777777" w:rsidR="007045B3" w:rsidRPr="001D474B" w:rsidRDefault="007045B3" w:rsidP="007045B3">
      <w:pPr>
        <w:widowControl w:val="0"/>
        <w:spacing w:before="85" w:line="0" w:lineRule="atLeast"/>
        <w:ind w:right="3528"/>
        <w:rPr>
          <w:rFonts w:ascii="Arial" w:hAnsi="Arial" w:cs="Arial"/>
          <w:sz w:val="22"/>
          <w:szCs w:val="22"/>
        </w:rPr>
      </w:pPr>
    </w:p>
    <w:p w14:paraId="45E2D9C9" w14:textId="77777777" w:rsidR="007045B3" w:rsidRPr="001D474B" w:rsidRDefault="007045B3" w:rsidP="007045B3">
      <w:pPr>
        <w:widowControl w:val="0"/>
        <w:spacing w:before="85" w:line="0" w:lineRule="atLeast"/>
        <w:ind w:right="3528"/>
        <w:rPr>
          <w:rFonts w:ascii="Arial" w:hAnsi="Arial" w:cs="Arial"/>
          <w:sz w:val="22"/>
          <w:szCs w:val="22"/>
        </w:rPr>
      </w:pPr>
    </w:p>
    <w:p w14:paraId="2AC9DB7F" w14:textId="77777777" w:rsidR="007045B3" w:rsidRPr="001D474B" w:rsidRDefault="007045B3" w:rsidP="007045B3">
      <w:pPr>
        <w:widowControl w:val="0"/>
        <w:spacing w:before="85" w:line="0" w:lineRule="atLeast"/>
        <w:ind w:right="3528"/>
        <w:rPr>
          <w:rFonts w:ascii="Arial" w:hAnsi="Arial" w:cs="Arial"/>
          <w:sz w:val="22"/>
          <w:szCs w:val="22"/>
        </w:rPr>
      </w:pPr>
      <w:r w:rsidRPr="001D474B">
        <w:rPr>
          <w:rFonts w:ascii="Arial" w:hAnsi="Arial" w:cs="Arial"/>
          <w:sz w:val="22"/>
          <w:szCs w:val="22"/>
        </w:rPr>
        <w:t xml:space="preserve">Customer's Signature  ....................................... </w:t>
      </w:r>
    </w:p>
    <w:p w14:paraId="1CF66B0F" w14:textId="77777777" w:rsidR="007045B3" w:rsidRPr="001D474B" w:rsidRDefault="007045B3" w:rsidP="007045B3">
      <w:pPr>
        <w:widowControl w:val="0"/>
        <w:spacing w:before="85" w:line="0" w:lineRule="atLeast"/>
        <w:ind w:right="3528"/>
        <w:rPr>
          <w:rFonts w:ascii="Arial" w:hAnsi="Arial" w:cs="Arial"/>
          <w:sz w:val="22"/>
          <w:szCs w:val="22"/>
        </w:rPr>
      </w:pPr>
    </w:p>
    <w:p w14:paraId="3475E2B6" w14:textId="77777777" w:rsidR="007045B3" w:rsidRPr="001D474B" w:rsidRDefault="007045B3" w:rsidP="007045B3">
      <w:pPr>
        <w:widowControl w:val="0"/>
        <w:spacing w:before="85" w:line="0" w:lineRule="atLeast"/>
        <w:ind w:right="3528"/>
        <w:rPr>
          <w:rFonts w:ascii="Arial" w:hAnsi="Arial" w:cs="Arial"/>
          <w:sz w:val="22"/>
          <w:szCs w:val="22"/>
        </w:rPr>
      </w:pPr>
    </w:p>
    <w:p w14:paraId="298725CD" w14:textId="77777777" w:rsidR="007045B3" w:rsidRPr="001D474B" w:rsidRDefault="007045B3" w:rsidP="007045B3">
      <w:pPr>
        <w:rPr>
          <w:rFonts w:ascii="Arial" w:hAnsi="Arial" w:cs="Arial"/>
          <w:sz w:val="22"/>
          <w:szCs w:val="22"/>
        </w:rPr>
      </w:pPr>
      <w:r w:rsidRPr="001D474B">
        <w:rPr>
          <w:rFonts w:ascii="Arial" w:hAnsi="Arial" w:cs="Arial"/>
          <w:sz w:val="22"/>
          <w:szCs w:val="22"/>
        </w:rPr>
        <w:t>Contractor's Signature ......................................</w:t>
      </w:r>
    </w:p>
    <w:p w14:paraId="40C20077" w14:textId="77777777" w:rsidR="007045B3" w:rsidRPr="001D474B" w:rsidRDefault="007045B3" w:rsidP="007045B3">
      <w:pPr>
        <w:rPr>
          <w:rFonts w:ascii="Arial" w:hAnsi="Arial" w:cs="Arial"/>
          <w:sz w:val="22"/>
          <w:szCs w:val="22"/>
        </w:rPr>
      </w:pPr>
    </w:p>
    <w:p w14:paraId="6D98AAA5" w14:textId="77777777" w:rsidR="007045B3" w:rsidRPr="001D474B" w:rsidRDefault="007045B3" w:rsidP="007045B3">
      <w:pPr>
        <w:rPr>
          <w:rFonts w:ascii="Arial" w:hAnsi="Arial" w:cs="Arial"/>
          <w:sz w:val="22"/>
          <w:szCs w:val="22"/>
        </w:rPr>
      </w:pPr>
    </w:p>
    <w:p w14:paraId="14D77ED8" w14:textId="77777777" w:rsidR="007045B3" w:rsidRPr="001D474B" w:rsidRDefault="007045B3" w:rsidP="007045B3">
      <w:pPr>
        <w:rPr>
          <w:rFonts w:ascii="Arial" w:hAnsi="Arial" w:cs="Arial"/>
          <w:sz w:val="22"/>
          <w:szCs w:val="22"/>
        </w:rPr>
      </w:pPr>
      <w:r w:rsidRPr="001D474B">
        <w:rPr>
          <w:rFonts w:ascii="Arial" w:hAnsi="Arial" w:cs="Arial"/>
          <w:sz w:val="22"/>
          <w:szCs w:val="22"/>
        </w:rPr>
        <w:t>Dated</w:t>
      </w:r>
      <w:r w:rsidRPr="001D474B">
        <w:rPr>
          <w:rFonts w:ascii="Arial" w:hAnsi="Arial" w:cs="Arial"/>
          <w:sz w:val="22"/>
          <w:szCs w:val="22"/>
        </w:rPr>
        <w:tab/>
      </w:r>
      <w:r w:rsidRPr="001D474B">
        <w:rPr>
          <w:rFonts w:ascii="Arial" w:hAnsi="Arial" w:cs="Arial"/>
          <w:sz w:val="22"/>
          <w:szCs w:val="22"/>
        </w:rPr>
        <w:tab/>
      </w:r>
      <w:r w:rsidRPr="001D474B">
        <w:rPr>
          <w:rFonts w:ascii="Arial" w:hAnsi="Arial" w:cs="Arial"/>
          <w:sz w:val="22"/>
          <w:szCs w:val="22"/>
        </w:rPr>
        <w:tab/>
        <w:t xml:space="preserve"> ......................................</w:t>
      </w:r>
    </w:p>
    <w:p w14:paraId="2A29E489" w14:textId="77777777" w:rsidR="007045B3" w:rsidRPr="001D474B" w:rsidRDefault="007045B3" w:rsidP="007045B3">
      <w:pPr>
        <w:rPr>
          <w:rFonts w:ascii="Arial" w:hAnsi="Arial" w:cs="Arial"/>
          <w:sz w:val="22"/>
          <w:szCs w:val="22"/>
        </w:rPr>
      </w:pPr>
    </w:p>
    <w:p w14:paraId="24311ADC" w14:textId="77777777" w:rsidR="007045B3" w:rsidRPr="001D474B" w:rsidRDefault="007045B3" w:rsidP="007045B3">
      <w:pPr>
        <w:rPr>
          <w:rFonts w:ascii="Arial" w:hAnsi="Arial" w:cs="Arial"/>
          <w:sz w:val="22"/>
          <w:szCs w:val="22"/>
        </w:rPr>
      </w:pPr>
    </w:p>
    <w:p w14:paraId="0AE04184" w14:textId="77777777" w:rsidR="007045B3" w:rsidRPr="004D28A2" w:rsidRDefault="007045B3" w:rsidP="007045B3">
      <w:pPr>
        <w:jc w:val="right"/>
        <w:rPr>
          <w:rFonts w:ascii="Arial" w:hAnsi="Arial" w:cs="Arial"/>
          <w:b/>
          <w:caps/>
          <w:sz w:val="22"/>
        </w:rPr>
      </w:pPr>
      <w:r>
        <w:rPr>
          <w:rFonts w:ascii="Folio Bk BT" w:hAnsi="Folio Bk BT"/>
          <w:sz w:val="22"/>
        </w:rPr>
        <w:br w:type="page"/>
      </w:r>
      <w:r w:rsidRPr="004D28A2">
        <w:rPr>
          <w:rFonts w:ascii="Arial" w:hAnsi="Arial" w:cs="Arial"/>
          <w:b/>
          <w:caps/>
          <w:sz w:val="22"/>
        </w:rPr>
        <w:lastRenderedPageBreak/>
        <w:t>Appendix 2</w:t>
      </w:r>
    </w:p>
    <w:p w14:paraId="583E2564" w14:textId="77777777" w:rsidR="007045B3" w:rsidRDefault="007045B3" w:rsidP="007045B3">
      <w:pPr>
        <w:widowControl w:val="0"/>
        <w:tabs>
          <w:tab w:val="right" w:pos="9745"/>
        </w:tabs>
        <w:jc w:val="both"/>
        <w:rPr>
          <w:rFonts w:ascii="Futura Lt BT" w:hAnsi="Futura Lt BT"/>
          <w:sz w:val="23"/>
          <w:lang w:val="en-GB"/>
        </w:rPr>
      </w:pPr>
      <w:r>
        <w:rPr>
          <w:rFonts w:ascii="Futura Lt BT" w:hAnsi="Futura Lt BT"/>
          <w:sz w:val="23"/>
          <w:lang w:val="en-GB"/>
        </w:rPr>
        <w:fldChar w:fldCharType="begin"/>
      </w:r>
      <w:r>
        <w:instrText xml:space="preserve"> SEQ CHAPTER \h \r 1</w:instrText>
      </w:r>
      <w:r>
        <w:fldChar w:fldCharType="end"/>
      </w:r>
      <w:r>
        <w:rPr>
          <w:rFonts w:ascii="Futura Lt BT" w:hAnsi="Futura Lt BT"/>
          <w:sz w:val="23"/>
          <w:u w:val="single"/>
          <w:lang w:val="en-GB"/>
        </w:rPr>
        <w:t>UNITED REFORMED CHURCH</w:t>
      </w:r>
    </w:p>
    <w:p w14:paraId="632D4F42" w14:textId="77777777" w:rsidR="007045B3" w:rsidRDefault="007045B3" w:rsidP="007045B3">
      <w:pPr>
        <w:widowControl w:val="0"/>
        <w:tabs>
          <w:tab w:val="right" w:pos="9745"/>
        </w:tabs>
        <w:spacing w:after="100"/>
        <w:rPr>
          <w:rFonts w:ascii="Futura Lt BT" w:hAnsi="Futura Lt BT"/>
          <w:sz w:val="23"/>
          <w:u w:val="single"/>
          <w:lang w:val="en-GB"/>
        </w:rPr>
      </w:pPr>
      <w:r>
        <w:rPr>
          <w:rFonts w:ascii="Futura Lt BT" w:hAnsi="Futura Lt BT"/>
          <w:sz w:val="23"/>
          <w:u w:val="single"/>
          <w:lang w:val="en-GB"/>
        </w:rPr>
        <w:t>South Western Synod</w:t>
      </w:r>
    </w:p>
    <w:p w14:paraId="5C468053" w14:textId="77777777" w:rsidR="007045B3" w:rsidRDefault="007045B3" w:rsidP="007045B3">
      <w:pPr>
        <w:widowControl w:val="0"/>
        <w:tabs>
          <w:tab w:val="right" w:pos="9745"/>
        </w:tabs>
        <w:spacing w:after="100"/>
        <w:rPr>
          <w:rFonts w:ascii="Futura Lt BT" w:hAnsi="Futura Lt BT"/>
          <w:sz w:val="23"/>
          <w:lang w:val="en-GB"/>
        </w:rPr>
      </w:pPr>
      <w:r>
        <w:rPr>
          <w:rFonts w:ascii="Futura Lt BT" w:hAnsi="Futura Lt BT"/>
          <w:sz w:val="23"/>
          <w:u w:val="single"/>
          <w:lang w:val="en-GB"/>
        </w:rPr>
        <w:t>BUILDING REPORT</w:t>
      </w:r>
      <w:r>
        <w:rPr>
          <w:rFonts w:ascii="Futura Lt BT" w:hAnsi="Futura Lt BT"/>
          <w:sz w:val="23"/>
          <w:lang w:val="en-GB"/>
        </w:rPr>
        <w:tab/>
      </w:r>
      <w:r>
        <w:rPr>
          <w:rFonts w:ascii="Futura Lt BT" w:hAnsi="Futura Lt BT"/>
          <w:sz w:val="18"/>
          <w:lang w:val="en-GB"/>
        </w:rPr>
        <w:t>(NOTE: SEPARATE REPORTS MUST BE COMPLETED FOR EACH BUILDING)</w:t>
      </w:r>
    </w:p>
    <w:p w14:paraId="17B5D8D4" w14:textId="77777777" w:rsidR="007045B3" w:rsidRDefault="007045B3" w:rsidP="007045B3">
      <w:pPr>
        <w:widowControl w:val="0"/>
        <w:tabs>
          <w:tab w:val="right" w:pos="9745"/>
        </w:tabs>
        <w:spacing w:after="100"/>
        <w:rPr>
          <w:rFonts w:ascii="Futura Lt BT" w:hAnsi="Futura Lt BT"/>
          <w:sz w:val="23"/>
          <w:lang w:val="en-GB"/>
        </w:rPr>
      </w:pPr>
      <w:r>
        <w:rPr>
          <w:rFonts w:ascii="Futura Lt BT" w:hAnsi="Futura Lt BT"/>
          <w:sz w:val="23"/>
          <w:lang w:val="en-GB"/>
        </w:rPr>
        <w:t xml:space="preserve">CHURCH: ........................................................................................... </w:t>
      </w:r>
      <w:r>
        <w:rPr>
          <w:rFonts w:ascii="Futura Lt BT" w:hAnsi="Futura Lt BT"/>
          <w:sz w:val="23"/>
          <w:lang w:val="en-GB"/>
        </w:rPr>
        <w:tab/>
        <w:t>CHURCH NO: ...................</w:t>
      </w:r>
    </w:p>
    <w:p w14:paraId="364C0D57" w14:textId="77777777" w:rsidR="007045B3" w:rsidRDefault="007045B3" w:rsidP="007045B3">
      <w:pPr>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rPr>
          <w:rFonts w:ascii="Futura Lt BT" w:hAnsi="Futura Lt BT"/>
          <w:sz w:val="23"/>
          <w:lang w:val="en-GB"/>
        </w:rPr>
      </w:pPr>
      <w:r>
        <w:rPr>
          <w:rFonts w:ascii="Futura Lt BT" w:hAnsi="Futura Lt BT"/>
          <w:sz w:val="23"/>
          <w:lang w:val="en-GB"/>
        </w:rPr>
        <w:t>REPORT ON: (Church/Manse/Hall etc.)</w:t>
      </w:r>
      <w:r>
        <w:rPr>
          <w:rFonts w:ascii="Futura Lt BT" w:hAnsi="Futura Lt BT"/>
          <w:sz w:val="23"/>
          <w:lang w:val="en-GB"/>
        </w:rPr>
        <w:tab/>
        <w:t>............................................................................................</w:t>
      </w:r>
    </w:p>
    <w:p w14:paraId="1EA891A8" w14:textId="77777777" w:rsidR="007045B3" w:rsidRDefault="007045B3" w:rsidP="007045B3">
      <w:pPr>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rPr>
          <w:rFonts w:ascii="Futura Lt BT" w:hAnsi="Futura Lt BT"/>
          <w:sz w:val="23"/>
          <w:lang w:val="en-GB"/>
        </w:rPr>
      </w:pPr>
      <w:r>
        <w:rPr>
          <w:rFonts w:ascii="Futura Lt BT" w:hAnsi="Futura Lt BT"/>
          <w:sz w:val="23"/>
          <w:lang w:val="en-GB"/>
        </w:rPr>
        <w:t>COMPILED BY:</w:t>
      </w:r>
      <w:r>
        <w:rPr>
          <w:rFonts w:ascii="Futura Lt BT" w:hAnsi="Futura Lt BT"/>
          <w:sz w:val="23"/>
          <w:lang w:val="en-GB"/>
        </w:rPr>
        <w:tab/>
        <w:t>......................................................................................................................</w:t>
      </w:r>
    </w:p>
    <w:p w14:paraId="43E8A5B5" w14:textId="77777777" w:rsidR="007045B3" w:rsidRDefault="007045B3" w:rsidP="007045B3">
      <w:pPr>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utura Lt BT" w:hAnsi="Futura Lt BT"/>
          <w:sz w:val="23"/>
          <w:lang w:val="en-GB"/>
        </w:rPr>
      </w:pPr>
      <w:r>
        <w:rPr>
          <w:rFonts w:ascii="Futura Lt BT" w:hAnsi="Futura Lt BT"/>
          <w:sz w:val="23"/>
          <w:lang w:val="en-GB"/>
        </w:rPr>
        <w:t>DATE OF INSPECTION:</w:t>
      </w:r>
      <w:r>
        <w:rPr>
          <w:rFonts w:ascii="Futura Lt BT" w:hAnsi="Futura Lt BT"/>
          <w:sz w:val="23"/>
          <w:lang w:val="en-GB"/>
        </w:rPr>
        <w:tab/>
        <w:t>.........................................................................................................</w:t>
      </w:r>
    </w:p>
    <w:tbl>
      <w:tblPr>
        <w:tblW w:w="0" w:type="auto"/>
        <w:tblInd w:w="42"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left w:w="42" w:type="dxa"/>
          <w:right w:w="42" w:type="dxa"/>
        </w:tblCellMar>
        <w:tblLook w:val="0000" w:firstRow="0" w:lastRow="0" w:firstColumn="0" w:lastColumn="0" w:noHBand="0" w:noVBand="0"/>
      </w:tblPr>
      <w:tblGrid>
        <w:gridCol w:w="6062"/>
        <w:gridCol w:w="3683"/>
      </w:tblGrid>
      <w:tr w:rsidR="007045B3" w14:paraId="51199ADC" w14:textId="77777777">
        <w:trPr>
          <w:cantSplit/>
        </w:trPr>
        <w:tc>
          <w:tcPr>
            <w:tcW w:w="9745" w:type="dxa"/>
            <w:gridSpan w:val="2"/>
          </w:tcPr>
          <w:p w14:paraId="4F29FC20" w14:textId="77777777" w:rsidR="007045B3" w:rsidRDefault="007045B3" w:rsidP="007045B3">
            <w:pPr>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Futura Lt BT" w:hAnsi="Futura Lt BT"/>
                <w:sz w:val="23"/>
                <w:lang w:val="en-GB"/>
              </w:rPr>
            </w:pPr>
            <w:r>
              <w:rPr>
                <w:rFonts w:ascii="Futura Lt BT" w:hAnsi="Futura Lt BT"/>
                <w:b/>
                <w:sz w:val="23"/>
                <w:lang w:val="en-GB"/>
              </w:rPr>
              <w:t>PART 1: TO BE COMPLETED BY CHURCH OFFICER(S) and handed to the surveyor prior to his carrying out the survey together with copies of</w:t>
            </w:r>
            <w:r>
              <w:rPr>
                <w:rFonts w:ascii="Futura Lt BT" w:hAnsi="Futura Lt BT"/>
                <w:sz w:val="23"/>
                <w:lang w:val="en-GB"/>
              </w:rPr>
              <w:t>:</w:t>
            </w:r>
          </w:p>
          <w:p w14:paraId="18BA3CA2" w14:textId="77777777" w:rsidR="007045B3" w:rsidRDefault="007045B3" w:rsidP="007045B3">
            <w:pPr>
              <w:pStyle w:val="Level1"/>
              <w:numPr>
                <w:ilvl w:val="0"/>
                <w:numId w:val="1"/>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18" w:hanging="418"/>
              <w:rPr>
                <w:rFonts w:ascii="Futura Lt BT" w:hAnsi="Futura Lt BT"/>
                <w:sz w:val="23"/>
                <w:lang w:val="en-GB"/>
              </w:rPr>
            </w:pPr>
            <w:r>
              <w:rPr>
                <w:rFonts w:ascii="Futura Lt BT" w:hAnsi="Futura Lt BT"/>
                <w:sz w:val="23"/>
                <w:lang w:val="en-GB"/>
              </w:rPr>
              <w:tab/>
              <w:t>the previous survey</w:t>
            </w:r>
          </w:p>
          <w:p w14:paraId="3BB4C0A2" w14:textId="77777777" w:rsidR="007045B3" w:rsidRDefault="007045B3" w:rsidP="007045B3">
            <w:pPr>
              <w:pStyle w:val="Level1"/>
              <w:numPr>
                <w:ilvl w:val="0"/>
                <w:numId w:val="1"/>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18" w:hanging="418"/>
              <w:rPr>
                <w:rFonts w:ascii="Futura Lt BT" w:hAnsi="Futura Lt BT"/>
                <w:sz w:val="23"/>
                <w:lang w:val="en-GB"/>
              </w:rPr>
            </w:pPr>
            <w:r>
              <w:rPr>
                <w:rFonts w:ascii="Futura Lt BT" w:hAnsi="Futura Lt BT"/>
                <w:sz w:val="23"/>
                <w:lang w:val="en-GB"/>
              </w:rPr>
              <w:tab/>
              <w:t>your property Log Book</w:t>
            </w:r>
          </w:p>
          <w:p w14:paraId="204EE005" w14:textId="77777777" w:rsidR="007045B3" w:rsidRDefault="007045B3" w:rsidP="007045B3">
            <w:pPr>
              <w:pStyle w:val="Level1"/>
              <w:numPr>
                <w:ilvl w:val="0"/>
                <w:numId w:val="1"/>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18" w:hanging="418"/>
              <w:rPr>
                <w:rFonts w:ascii="Futura Lt BT" w:hAnsi="Futura Lt BT"/>
                <w:sz w:val="23"/>
                <w:lang w:val="en-GB"/>
              </w:rPr>
            </w:pPr>
            <w:r>
              <w:rPr>
                <w:rFonts w:ascii="Futura Lt BT" w:hAnsi="Futura Lt BT"/>
                <w:sz w:val="23"/>
                <w:lang w:val="en-GB"/>
              </w:rPr>
              <w:tab/>
              <w:t xml:space="preserve">your asbestos </w:t>
            </w:r>
            <w:r w:rsidR="00012838">
              <w:rPr>
                <w:rFonts w:ascii="Futura Lt BT" w:hAnsi="Futura Lt BT"/>
                <w:sz w:val="23"/>
                <w:lang w:val="en-GB"/>
              </w:rPr>
              <w:t>survey, management plan /</w:t>
            </w:r>
            <w:r>
              <w:rPr>
                <w:rFonts w:ascii="Futura Lt BT" w:hAnsi="Futura Lt BT"/>
                <w:sz w:val="23"/>
                <w:lang w:val="en-GB"/>
              </w:rPr>
              <w:t>register</w:t>
            </w:r>
          </w:p>
          <w:p w14:paraId="0CF4D924" w14:textId="77777777" w:rsidR="007045B3" w:rsidRDefault="007045B3" w:rsidP="007045B3">
            <w:pPr>
              <w:pStyle w:val="Level1"/>
              <w:numPr>
                <w:ilvl w:val="0"/>
                <w:numId w:val="1"/>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18" w:hanging="418"/>
              <w:rPr>
                <w:rFonts w:ascii="Futura Lt BT" w:hAnsi="Futura Lt BT"/>
                <w:sz w:val="23"/>
                <w:lang w:val="en-GB"/>
              </w:rPr>
            </w:pPr>
            <w:r>
              <w:rPr>
                <w:rFonts w:ascii="Futura Lt BT" w:hAnsi="Futura Lt BT"/>
                <w:sz w:val="23"/>
                <w:lang w:val="en-GB"/>
              </w:rPr>
              <w:tab/>
              <w:t xml:space="preserve">your fire </w:t>
            </w:r>
            <w:r w:rsidR="00012838">
              <w:rPr>
                <w:rFonts w:ascii="Futura Lt BT" w:hAnsi="Futura Lt BT"/>
                <w:sz w:val="23"/>
                <w:lang w:val="en-GB"/>
              </w:rPr>
              <w:t xml:space="preserve">and accident </w:t>
            </w:r>
            <w:r>
              <w:rPr>
                <w:rFonts w:ascii="Futura Lt BT" w:hAnsi="Futura Lt BT"/>
                <w:sz w:val="23"/>
                <w:lang w:val="en-GB"/>
              </w:rPr>
              <w:t>risk assessment</w:t>
            </w:r>
            <w:r w:rsidR="00012838">
              <w:rPr>
                <w:rFonts w:ascii="Futura Lt BT" w:hAnsi="Futura Lt BT"/>
                <w:sz w:val="23"/>
                <w:lang w:val="en-GB"/>
              </w:rPr>
              <w:t>s</w:t>
            </w:r>
          </w:p>
          <w:p w14:paraId="283AEBD5" w14:textId="77777777" w:rsidR="007045B3" w:rsidRDefault="007045B3" w:rsidP="007045B3">
            <w:pPr>
              <w:pStyle w:val="Level1"/>
              <w:numPr>
                <w:ilvl w:val="0"/>
                <w:numId w:val="1"/>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18" w:hanging="418"/>
              <w:rPr>
                <w:rFonts w:ascii="Futura Lt BT" w:hAnsi="Futura Lt BT"/>
                <w:sz w:val="23"/>
                <w:lang w:val="en-GB"/>
              </w:rPr>
            </w:pPr>
            <w:r>
              <w:rPr>
                <w:rFonts w:ascii="Futura Lt BT" w:hAnsi="Futura Lt BT"/>
                <w:sz w:val="23"/>
                <w:lang w:val="en-GB"/>
              </w:rPr>
              <w:tab/>
              <w:t>Your latest gas and electrical inspection reports, if not with the log book</w:t>
            </w:r>
          </w:p>
          <w:p w14:paraId="7776153B" w14:textId="77777777" w:rsidR="00012838" w:rsidRDefault="00012838" w:rsidP="007045B3">
            <w:pPr>
              <w:pStyle w:val="Level1"/>
              <w:numPr>
                <w:ilvl w:val="0"/>
                <w:numId w:val="1"/>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18" w:hanging="418"/>
              <w:rPr>
                <w:rFonts w:ascii="Futura Lt BT" w:hAnsi="Futura Lt BT"/>
                <w:sz w:val="23"/>
                <w:lang w:val="en-GB"/>
              </w:rPr>
            </w:pPr>
            <w:r>
              <w:rPr>
                <w:rFonts w:ascii="Futura Lt BT" w:hAnsi="Futura Lt BT"/>
                <w:sz w:val="23"/>
                <w:lang w:val="en-GB"/>
              </w:rPr>
              <w:tab/>
              <w:t xml:space="preserve">All Health and Safety files </w:t>
            </w:r>
            <w:r w:rsidR="000D1A18">
              <w:rPr>
                <w:rFonts w:ascii="Futura Lt BT" w:hAnsi="Futura Lt BT"/>
                <w:sz w:val="23"/>
                <w:lang w:val="en-GB"/>
              </w:rPr>
              <w:t>c/w</w:t>
            </w:r>
            <w:r>
              <w:rPr>
                <w:rFonts w:ascii="Futura Lt BT" w:hAnsi="Futura Lt BT"/>
                <w:sz w:val="23"/>
                <w:lang w:val="en-GB"/>
              </w:rPr>
              <w:t xml:space="preserve"> Operating and Maintenance Manuals</w:t>
            </w:r>
          </w:p>
          <w:p w14:paraId="081963E2" w14:textId="77777777" w:rsidR="007045B3" w:rsidRDefault="007045B3" w:rsidP="00012838">
            <w:pPr>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rPr>
                <w:rFonts w:ascii="Futura Lt BT" w:hAnsi="Futura Lt BT"/>
                <w:sz w:val="23"/>
                <w:lang w:val="en-GB"/>
              </w:rPr>
            </w:pPr>
            <w:r>
              <w:rPr>
                <w:rFonts w:ascii="Futura Lt BT" w:hAnsi="Futura Lt BT"/>
                <w:sz w:val="23"/>
                <w:lang w:val="en-GB"/>
              </w:rPr>
              <w:t xml:space="preserve">Ensure that the surveyor </w:t>
            </w:r>
            <w:r w:rsidR="00012838">
              <w:rPr>
                <w:rFonts w:ascii="Futura Lt BT" w:hAnsi="Futura Lt BT"/>
                <w:sz w:val="23"/>
                <w:lang w:val="en-GB"/>
              </w:rPr>
              <w:t>is appropriately qualified and experienced to prepare a building condition survey and has the appropriate level of professional indemnity and liability insurance cover.  The surveyor should be a member of the RICS.</w:t>
            </w:r>
          </w:p>
        </w:tc>
      </w:tr>
      <w:tr w:rsidR="007045B3" w14:paraId="423EFA66" w14:textId="77777777">
        <w:trPr>
          <w:cantSplit/>
        </w:trPr>
        <w:tc>
          <w:tcPr>
            <w:tcW w:w="9745" w:type="dxa"/>
            <w:gridSpan w:val="2"/>
            <w:tcBorders>
              <w:top w:val="single" w:sz="1" w:space="0" w:color="000000"/>
              <w:left w:val="single" w:sz="1" w:space="0" w:color="000000"/>
              <w:right w:val="single" w:sz="1" w:space="0" w:color="000000"/>
            </w:tcBorders>
          </w:tcPr>
          <w:p w14:paraId="5E56C7E1" w14:textId="77777777" w:rsidR="007045B3" w:rsidRDefault="007045B3" w:rsidP="007045B3">
            <w:pPr>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7"/>
              <w:rPr>
                <w:rFonts w:ascii="Futura Lt BT" w:hAnsi="Futura Lt BT"/>
                <w:sz w:val="23"/>
                <w:lang w:val="en-GB"/>
              </w:rPr>
            </w:pPr>
            <w:r>
              <w:rPr>
                <w:rFonts w:ascii="Futura Lt BT" w:hAnsi="Futura Lt BT"/>
                <w:sz w:val="23"/>
                <w:lang w:val="en-GB"/>
              </w:rPr>
              <w:t xml:space="preserve">1 - </w:t>
            </w:r>
            <w:r>
              <w:rPr>
                <w:rFonts w:ascii="Futura Lt BT" w:hAnsi="Futura Lt BT"/>
                <w:b/>
                <w:smallCaps/>
                <w:sz w:val="23"/>
                <w:u w:val="single"/>
                <w:lang w:val="en-GB"/>
              </w:rPr>
              <w:t>General Matters</w:t>
            </w:r>
          </w:p>
        </w:tc>
      </w:tr>
      <w:tr w:rsidR="007045B3" w14:paraId="0AF4C464" w14:textId="77777777">
        <w:trPr>
          <w:cantSplit/>
        </w:trPr>
        <w:tc>
          <w:tcPr>
            <w:tcW w:w="6062" w:type="dxa"/>
            <w:tcBorders>
              <w:left w:val="single" w:sz="1" w:space="0" w:color="000000"/>
            </w:tcBorders>
          </w:tcPr>
          <w:p w14:paraId="0518F7F8" w14:textId="77777777" w:rsidR="007045B3" w:rsidRDefault="007045B3" w:rsidP="007045B3">
            <w:pPr>
              <w:pStyle w:val="Level1"/>
              <w:numPr>
                <w:ilvl w:val="0"/>
                <w:numId w:val="2"/>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18" w:hanging="418"/>
              <w:rPr>
                <w:rFonts w:ascii="Futura Lt BT" w:hAnsi="Futura Lt BT"/>
                <w:sz w:val="23"/>
                <w:lang w:val="en-GB"/>
              </w:rPr>
            </w:pPr>
            <w:r>
              <w:rPr>
                <w:rFonts w:ascii="Futura Lt BT" w:hAnsi="Futura Lt BT"/>
                <w:sz w:val="23"/>
                <w:lang w:val="en-GB"/>
              </w:rPr>
              <w:tab/>
            </w:r>
            <w:r>
              <w:rPr>
                <w:rFonts w:ascii="Futura Lt BT" w:hAnsi="Futura Lt BT"/>
                <w:sz w:val="23"/>
                <w:u w:val="single"/>
                <w:lang w:val="en-GB"/>
              </w:rPr>
              <w:t>Is the Building Listed?</w:t>
            </w:r>
            <w:r>
              <w:rPr>
                <w:rFonts w:ascii="Futura Lt BT" w:hAnsi="Futura Lt BT"/>
                <w:sz w:val="23"/>
                <w:lang w:val="en-GB"/>
              </w:rPr>
              <w:t xml:space="preserve"> If so, state Grade.</w:t>
            </w:r>
          </w:p>
          <w:p w14:paraId="29EDA190" w14:textId="77777777" w:rsidR="007045B3" w:rsidRDefault="007045B3" w:rsidP="007045B3">
            <w:pPr>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ind w:left="418"/>
              <w:rPr>
                <w:rFonts w:ascii="Futura Lt BT" w:hAnsi="Futura Lt BT"/>
                <w:sz w:val="23"/>
                <w:lang w:val="en-GB"/>
              </w:rPr>
            </w:pPr>
            <w:r>
              <w:rPr>
                <w:rFonts w:ascii="Futura Lt BT" w:hAnsi="Futura Lt BT"/>
                <w:sz w:val="23"/>
                <w:lang w:val="en-GB"/>
              </w:rPr>
              <w:t>(attach Listing particulars if you can)</w:t>
            </w:r>
          </w:p>
        </w:tc>
        <w:tc>
          <w:tcPr>
            <w:tcW w:w="3683" w:type="dxa"/>
            <w:tcBorders>
              <w:left w:val="single" w:sz="1" w:space="0" w:color="000000"/>
              <w:right w:val="single" w:sz="1" w:space="0" w:color="000000"/>
            </w:tcBorders>
          </w:tcPr>
          <w:p w14:paraId="1C5BDB32" w14:textId="77777777" w:rsidR="007045B3" w:rsidRDefault="007045B3" w:rsidP="007045B3">
            <w:pPr>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7"/>
              <w:rPr>
                <w:rFonts w:ascii="Futura Lt BT" w:hAnsi="Futura Lt BT"/>
                <w:sz w:val="23"/>
                <w:lang w:val="en-GB"/>
              </w:rPr>
            </w:pPr>
          </w:p>
        </w:tc>
      </w:tr>
      <w:tr w:rsidR="007045B3" w14:paraId="1D9480E9" w14:textId="77777777">
        <w:trPr>
          <w:cantSplit/>
        </w:trPr>
        <w:tc>
          <w:tcPr>
            <w:tcW w:w="6062" w:type="dxa"/>
            <w:tcBorders>
              <w:left w:val="single" w:sz="1" w:space="0" w:color="000000"/>
              <w:bottom w:val="single" w:sz="1" w:space="0" w:color="000000"/>
              <w:right w:val="single" w:sz="1" w:space="0" w:color="000000"/>
            </w:tcBorders>
          </w:tcPr>
          <w:p w14:paraId="6B1EDEC8" w14:textId="77777777" w:rsidR="007045B3" w:rsidRDefault="007045B3" w:rsidP="007045B3">
            <w:pPr>
              <w:pStyle w:val="Level1"/>
              <w:numPr>
                <w:ilvl w:val="0"/>
                <w:numId w:val="2"/>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18" w:hanging="418"/>
              <w:rPr>
                <w:rFonts w:ascii="Futura Lt BT" w:hAnsi="Futura Lt BT"/>
                <w:sz w:val="23"/>
                <w:lang w:val="en-GB"/>
              </w:rPr>
            </w:pPr>
            <w:r>
              <w:rPr>
                <w:rFonts w:ascii="Futura Lt BT" w:hAnsi="Futura Lt BT"/>
                <w:sz w:val="23"/>
                <w:lang w:val="en-GB"/>
              </w:rPr>
              <w:tab/>
            </w:r>
            <w:r>
              <w:rPr>
                <w:rFonts w:ascii="Futura Lt BT" w:hAnsi="Futura Lt BT"/>
                <w:sz w:val="23"/>
                <w:u w:val="single"/>
                <w:lang w:val="en-GB"/>
              </w:rPr>
              <w:t>Is the Building in a Conservation Area?</w:t>
            </w:r>
          </w:p>
          <w:p w14:paraId="1A55902D" w14:textId="77777777" w:rsidR="007045B3" w:rsidRDefault="007045B3" w:rsidP="007045B3">
            <w:pPr>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rPr>
                <w:rFonts w:ascii="Futura Lt BT" w:hAnsi="Futura Lt BT"/>
                <w:sz w:val="23"/>
                <w:lang w:val="en-GB"/>
              </w:rPr>
            </w:pPr>
          </w:p>
        </w:tc>
        <w:tc>
          <w:tcPr>
            <w:tcW w:w="3683" w:type="dxa"/>
            <w:tcBorders>
              <w:left w:val="single" w:sz="1" w:space="0" w:color="000000"/>
              <w:bottom w:val="single" w:sz="1" w:space="0" w:color="000000"/>
              <w:right w:val="single" w:sz="1" w:space="0" w:color="000000"/>
            </w:tcBorders>
          </w:tcPr>
          <w:p w14:paraId="5F88C904" w14:textId="77777777" w:rsidR="007045B3" w:rsidRDefault="007045B3" w:rsidP="007045B3">
            <w:pPr>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7"/>
              <w:rPr>
                <w:rFonts w:ascii="Futura Lt BT" w:hAnsi="Futura Lt BT"/>
                <w:sz w:val="23"/>
                <w:lang w:val="en-GB"/>
              </w:rPr>
            </w:pPr>
          </w:p>
        </w:tc>
      </w:tr>
      <w:tr w:rsidR="007045B3" w14:paraId="6CCCF02F" w14:textId="77777777">
        <w:trPr>
          <w:cantSplit/>
        </w:trPr>
        <w:tc>
          <w:tcPr>
            <w:tcW w:w="9745" w:type="dxa"/>
            <w:gridSpan w:val="2"/>
            <w:tcBorders>
              <w:top w:val="single" w:sz="1" w:space="0" w:color="000000"/>
              <w:left w:val="single" w:sz="1" w:space="0" w:color="000000"/>
              <w:right w:val="single" w:sz="1" w:space="0" w:color="000000"/>
            </w:tcBorders>
          </w:tcPr>
          <w:p w14:paraId="6522380B" w14:textId="77777777" w:rsidR="007045B3" w:rsidRDefault="007045B3" w:rsidP="007045B3">
            <w:pPr>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7"/>
              <w:rPr>
                <w:rFonts w:ascii="Futura Lt BT" w:hAnsi="Futura Lt BT"/>
                <w:sz w:val="23"/>
                <w:lang w:val="en-GB"/>
              </w:rPr>
            </w:pPr>
            <w:r>
              <w:rPr>
                <w:rFonts w:ascii="Futura Lt BT" w:hAnsi="Futura Lt BT"/>
                <w:sz w:val="23"/>
                <w:lang w:val="en-GB"/>
              </w:rPr>
              <w:t xml:space="preserve">2 - </w:t>
            </w:r>
            <w:r>
              <w:rPr>
                <w:rFonts w:ascii="Futura Lt BT" w:hAnsi="Futura Lt BT"/>
                <w:b/>
                <w:smallCaps/>
                <w:sz w:val="23"/>
                <w:lang w:val="en-GB"/>
              </w:rPr>
              <w:t>Health &amp; Safety Issues</w:t>
            </w:r>
          </w:p>
        </w:tc>
      </w:tr>
      <w:tr w:rsidR="007045B3" w14:paraId="34117070" w14:textId="77777777">
        <w:trPr>
          <w:cantSplit/>
        </w:trPr>
        <w:tc>
          <w:tcPr>
            <w:tcW w:w="9745" w:type="dxa"/>
            <w:gridSpan w:val="2"/>
            <w:tcBorders>
              <w:left w:val="single" w:sz="1" w:space="0" w:color="000000"/>
              <w:right w:val="single" w:sz="1" w:space="0" w:color="000000"/>
            </w:tcBorders>
          </w:tcPr>
          <w:p w14:paraId="0D273463" w14:textId="77777777" w:rsidR="007045B3" w:rsidRDefault="007045B3" w:rsidP="007045B3">
            <w:pPr>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7"/>
              <w:rPr>
                <w:rFonts w:ascii="Futura Lt BT" w:hAnsi="Futura Lt BT"/>
                <w:sz w:val="23"/>
                <w:lang w:val="en-GB"/>
              </w:rPr>
            </w:pPr>
            <w:r>
              <w:rPr>
                <w:rFonts w:ascii="Futura Lt BT" w:hAnsi="Futura Lt BT"/>
                <w:sz w:val="23"/>
                <w:lang w:val="en-GB"/>
              </w:rPr>
              <w:t xml:space="preserve">2.1 </w:t>
            </w:r>
            <w:r>
              <w:rPr>
                <w:rFonts w:ascii="Futura Lt BT" w:hAnsi="Futura Lt BT"/>
                <w:b/>
                <w:smallCaps/>
                <w:sz w:val="23"/>
                <w:u w:val="single"/>
                <w:lang w:val="en-GB"/>
              </w:rPr>
              <w:t>Building Fire Precautions</w:t>
            </w:r>
            <w:r>
              <w:rPr>
                <w:rFonts w:ascii="Futura Lt BT" w:hAnsi="Futura Lt BT"/>
                <w:smallCaps/>
                <w:sz w:val="23"/>
                <w:u w:val="single"/>
                <w:lang w:val="en-GB"/>
              </w:rPr>
              <w:t>:</w:t>
            </w:r>
          </w:p>
        </w:tc>
      </w:tr>
      <w:tr w:rsidR="007045B3" w14:paraId="7C142EEA" w14:textId="77777777">
        <w:trPr>
          <w:cantSplit/>
        </w:trPr>
        <w:tc>
          <w:tcPr>
            <w:tcW w:w="6062" w:type="dxa"/>
            <w:tcBorders>
              <w:left w:val="single" w:sz="1" w:space="0" w:color="000000"/>
              <w:right w:val="single" w:sz="1" w:space="0" w:color="000000"/>
            </w:tcBorders>
          </w:tcPr>
          <w:p w14:paraId="1C13548D" w14:textId="77777777" w:rsidR="007045B3" w:rsidRDefault="007045B3" w:rsidP="000D1A18">
            <w:pPr>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7"/>
              <w:ind w:left="418" w:hanging="418"/>
              <w:rPr>
                <w:rFonts w:ascii="Futura Lt BT" w:hAnsi="Futura Lt BT"/>
                <w:sz w:val="23"/>
                <w:lang w:val="en-GB"/>
              </w:rPr>
            </w:pPr>
            <w:r>
              <w:rPr>
                <w:rFonts w:ascii="Futura Lt BT" w:hAnsi="Futura Lt BT"/>
                <w:sz w:val="23"/>
                <w:lang w:val="en-GB"/>
              </w:rPr>
              <w:t xml:space="preserve">a. </w:t>
            </w:r>
            <w:r>
              <w:rPr>
                <w:rFonts w:ascii="Futura Lt BT" w:hAnsi="Futura Lt BT"/>
                <w:sz w:val="23"/>
                <w:lang w:val="en-GB"/>
              </w:rPr>
              <w:tab/>
            </w:r>
            <w:r w:rsidR="000D1A18">
              <w:rPr>
                <w:rFonts w:ascii="Futura Lt BT" w:hAnsi="Futura Lt BT"/>
                <w:sz w:val="23"/>
                <w:lang w:val="en-GB"/>
              </w:rPr>
              <w:t>Fire Plan: is your fire plan current in compliance with Regulatory Reform (Fire Safety) Order 2005</w:t>
            </w:r>
          </w:p>
        </w:tc>
        <w:tc>
          <w:tcPr>
            <w:tcW w:w="3683" w:type="dxa"/>
            <w:tcBorders>
              <w:left w:val="single" w:sz="1" w:space="0" w:color="000000"/>
              <w:right w:val="single" w:sz="1" w:space="0" w:color="000000"/>
            </w:tcBorders>
          </w:tcPr>
          <w:p w14:paraId="2C9F7339" w14:textId="77777777" w:rsidR="007045B3" w:rsidRDefault="007045B3" w:rsidP="007045B3">
            <w:pPr>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7"/>
              <w:rPr>
                <w:rFonts w:ascii="Futura Lt BT" w:hAnsi="Futura Lt BT"/>
                <w:sz w:val="23"/>
                <w:lang w:val="en-GB"/>
              </w:rPr>
            </w:pPr>
          </w:p>
        </w:tc>
      </w:tr>
      <w:tr w:rsidR="007045B3" w14:paraId="0D686E55" w14:textId="77777777">
        <w:trPr>
          <w:cantSplit/>
        </w:trPr>
        <w:tc>
          <w:tcPr>
            <w:tcW w:w="6062" w:type="dxa"/>
            <w:tcBorders>
              <w:left w:val="single" w:sz="1" w:space="0" w:color="000000"/>
              <w:right w:val="single" w:sz="1" w:space="0" w:color="000000"/>
            </w:tcBorders>
          </w:tcPr>
          <w:p w14:paraId="2D58C5B7" w14:textId="77777777" w:rsidR="007045B3" w:rsidRDefault="007045B3" w:rsidP="007045B3">
            <w:pPr>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7"/>
              <w:rPr>
                <w:rFonts w:ascii="Futura Lt BT" w:hAnsi="Futura Lt BT"/>
                <w:sz w:val="23"/>
                <w:lang w:val="en-GB"/>
              </w:rPr>
            </w:pPr>
            <w:r>
              <w:rPr>
                <w:rFonts w:ascii="Futura Lt BT" w:hAnsi="Futura Lt BT"/>
                <w:sz w:val="23"/>
                <w:lang w:val="en-GB"/>
              </w:rPr>
              <w:t>b.</w:t>
            </w:r>
            <w:r>
              <w:rPr>
                <w:rFonts w:ascii="Futura Lt BT" w:hAnsi="Futura Lt BT"/>
                <w:sz w:val="23"/>
                <w:lang w:val="en-GB"/>
              </w:rPr>
              <w:tab/>
            </w:r>
            <w:r>
              <w:rPr>
                <w:rFonts w:ascii="Futura Lt BT" w:hAnsi="Futura Lt BT"/>
                <w:sz w:val="23"/>
                <w:u w:val="single"/>
                <w:lang w:val="en-GB"/>
              </w:rPr>
              <w:t>Fire Risk Assessment</w:t>
            </w:r>
            <w:r>
              <w:rPr>
                <w:rFonts w:ascii="Futura Lt BT" w:hAnsi="Futura Lt BT"/>
                <w:sz w:val="23"/>
                <w:lang w:val="en-GB"/>
              </w:rPr>
              <w:t>: When was it last updated?</w:t>
            </w:r>
          </w:p>
        </w:tc>
        <w:tc>
          <w:tcPr>
            <w:tcW w:w="3683" w:type="dxa"/>
            <w:tcBorders>
              <w:left w:val="single" w:sz="1" w:space="0" w:color="000000"/>
              <w:right w:val="single" w:sz="1" w:space="0" w:color="000000"/>
            </w:tcBorders>
          </w:tcPr>
          <w:p w14:paraId="41A5B6F3" w14:textId="77777777" w:rsidR="007045B3" w:rsidRDefault="007045B3" w:rsidP="007045B3">
            <w:pPr>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7"/>
              <w:rPr>
                <w:rFonts w:ascii="Futura Lt BT" w:hAnsi="Futura Lt BT"/>
                <w:sz w:val="23"/>
                <w:lang w:val="en-GB"/>
              </w:rPr>
            </w:pPr>
          </w:p>
        </w:tc>
      </w:tr>
      <w:tr w:rsidR="007045B3" w14:paraId="062FA73E" w14:textId="77777777">
        <w:trPr>
          <w:cantSplit/>
        </w:trPr>
        <w:tc>
          <w:tcPr>
            <w:tcW w:w="6062" w:type="dxa"/>
            <w:tcBorders>
              <w:left w:val="single" w:sz="1" w:space="0" w:color="000000"/>
              <w:right w:val="single" w:sz="1" w:space="0" w:color="000000"/>
            </w:tcBorders>
          </w:tcPr>
          <w:p w14:paraId="7A5D757D" w14:textId="77777777" w:rsidR="007045B3" w:rsidRDefault="007045B3" w:rsidP="007045B3">
            <w:pPr>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7"/>
              <w:ind w:left="418" w:hanging="418"/>
              <w:rPr>
                <w:rFonts w:ascii="Futura Lt BT" w:hAnsi="Futura Lt BT"/>
                <w:sz w:val="23"/>
                <w:lang w:val="en-GB"/>
              </w:rPr>
            </w:pPr>
            <w:r>
              <w:rPr>
                <w:rFonts w:ascii="Futura Lt BT" w:hAnsi="Futura Lt BT"/>
                <w:sz w:val="23"/>
                <w:lang w:val="en-GB"/>
              </w:rPr>
              <w:t xml:space="preserve">b. </w:t>
            </w:r>
            <w:r>
              <w:rPr>
                <w:rFonts w:ascii="Futura Lt BT" w:hAnsi="Futura Lt BT"/>
                <w:sz w:val="23"/>
                <w:lang w:val="en-GB"/>
              </w:rPr>
              <w:tab/>
            </w:r>
            <w:r>
              <w:rPr>
                <w:rFonts w:ascii="Futura Lt BT" w:hAnsi="Futura Lt BT"/>
                <w:sz w:val="23"/>
                <w:u w:val="single"/>
                <w:lang w:val="en-GB"/>
              </w:rPr>
              <w:t>Fire extinguishers:</w:t>
            </w:r>
          </w:p>
        </w:tc>
        <w:tc>
          <w:tcPr>
            <w:tcW w:w="3683" w:type="dxa"/>
            <w:tcBorders>
              <w:left w:val="single" w:sz="1" w:space="0" w:color="000000"/>
              <w:right w:val="single" w:sz="1" w:space="0" w:color="000000"/>
            </w:tcBorders>
          </w:tcPr>
          <w:p w14:paraId="6E71289B" w14:textId="77777777" w:rsidR="007045B3" w:rsidRDefault="007045B3" w:rsidP="007045B3">
            <w:pPr>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7"/>
              <w:rPr>
                <w:rFonts w:ascii="Futura Lt BT" w:hAnsi="Futura Lt BT"/>
                <w:sz w:val="23"/>
                <w:lang w:val="en-GB"/>
              </w:rPr>
            </w:pPr>
          </w:p>
        </w:tc>
      </w:tr>
      <w:tr w:rsidR="007045B3" w14:paraId="78CFC064" w14:textId="77777777">
        <w:trPr>
          <w:cantSplit/>
        </w:trPr>
        <w:tc>
          <w:tcPr>
            <w:tcW w:w="6062" w:type="dxa"/>
            <w:tcBorders>
              <w:left w:val="single" w:sz="1" w:space="0" w:color="000000"/>
              <w:right w:val="single" w:sz="1" w:space="0" w:color="000000"/>
            </w:tcBorders>
          </w:tcPr>
          <w:p w14:paraId="6D2F9C69" w14:textId="77777777" w:rsidR="007045B3" w:rsidRDefault="007045B3" w:rsidP="007045B3">
            <w:pPr>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7"/>
              <w:ind w:left="418" w:hanging="418"/>
              <w:rPr>
                <w:rFonts w:ascii="Futura Lt BT" w:hAnsi="Futura Lt BT"/>
                <w:sz w:val="23"/>
                <w:lang w:val="en-GB"/>
              </w:rPr>
            </w:pPr>
            <w:r>
              <w:rPr>
                <w:rFonts w:ascii="Futura Lt BT" w:hAnsi="Futura Lt BT"/>
                <w:sz w:val="23"/>
                <w:lang w:val="en-GB"/>
              </w:rPr>
              <w:t xml:space="preserve">    </w:t>
            </w:r>
            <w:r>
              <w:rPr>
                <w:rFonts w:ascii="Futura Lt BT" w:hAnsi="Futura Lt BT"/>
                <w:sz w:val="23"/>
                <w:lang w:val="en-GB"/>
              </w:rPr>
              <w:tab/>
              <w:t>(1) Type ?</w:t>
            </w:r>
          </w:p>
        </w:tc>
        <w:tc>
          <w:tcPr>
            <w:tcW w:w="3683" w:type="dxa"/>
            <w:tcBorders>
              <w:left w:val="single" w:sz="1" w:space="0" w:color="000000"/>
              <w:right w:val="single" w:sz="1" w:space="0" w:color="000000"/>
            </w:tcBorders>
          </w:tcPr>
          <w:p w14:paraId="56904C66" w14:textId="77777777" w:rsidR="007045B3" w:rsidRDefault="007045B3" w:rsidP="007045B3">
            <w:pPr>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7"/>
              <w:rPr>
                <w:rFonts w:ascii="Futura Lt BT" w:hAnsi="Futura Lt BT"/>
                <w:sz w:val="23"/>
                <w:lang w:val="en-GB"/>
              </w:rPr>
            </w:pPr>
          </w:p>
        </w:tc>
      </w:tr>
      <w:tr w:rsidR="007045B3" w14:paraId="5419E1DE" w14:textId="77777777">
        <w:trPr>
          <w:cantSplit/>
        </w:trPr>
        <w:tc>
          <w:tcPr>
            <w:tcW w:w="6062" w:type="dxa"/>
            <w:tcBorders>
              <w:left w:val="single" w:sz="1" w:space="0" w:color="000000"/>
              <w:right w:val="single" w:sz="1" w:space="0" w:color="000000"/>
            </w:tcBorders>
          </w:tcPr>
          <w:p w14:paraId="5514A647" w14:textId="77777777" w:rsidR="007045B3" w:rsidRDefault="007045B3" w:rsidP="007045B3">
            <w:pPr>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7"/>
              <w:ind w:left="418" w:hanging="418"/>
              <w:rPr>
                <w:rFonts w:ascii="Futura Lt BT" w:hAnsi="Futura Lt BT"/>
                <w:sz w:val="23"/>
                <w:lang w:val="en-GB"/>
              </w:rPr>
            </w:pPr>
            <w:r>
              <w:rPr>
                <w:rFonts w:ascii="Futura Lt BT" w:hAnsi="Futura Lt BT"/>
                <w:sz w:val="23"/>
                <w:lang w:val="en-GB"/>
              </w:rPr>
              <w:t xml:space="preserve">    </w:t>
            </w:r>
            <w:r>
              <w:rPr>
                <w:rFonts w:ascii="Futura Lt BT" w:hAnsi="Futura Lt BT"/>
                <w:sz w:val="23"/>
                <w:lang w:val="en-GB"/>
              </w:rPr>
              <w:tab/>
              <w:t>(2) Are they fully charged and ready for use?</w:t>
            </w:r>
          </w:p>
        </w:tc>
        <w:tc>
          <w:tcPr>
            <w:tcW w:w="3683" w:type="dxa"/>
            <w:tcBorders>
              <w:left w:val="single" w:sz="1" w:space="0" w:color="000000"/>
              <w:right w:val="single" w:sz="1" w:space="0" w:color="000000"/>
            </w:tcBorders>
          </w:tcPr>
          <w:p w14:paraId="143BC5A4" w14:textId="77777777" w:rsidR="007045B3" w:rsidRDefault="007045B3" w:rsidP="007045B3">
            <w:pPr>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7"/>
              <w:rPr>
                <w:rFonts w:ascii="Futura Lt BT" w:hAnsi="Futura Lt BT"/>
                <w:sz w:val="23"/>
                <w:lang w:val="en-GB"/>
              </w:rPr>
            </w:pPr>
          </w:p>
        </w:tc>
      </w:tr>
      <w:tr w:rsidR="007045B3" w14:paraId="17106E70" w14:textId="77777777">
        <w:trPr>
          <w:cantSplit/>
        </w:trPr>
        <w:tc>
          <w:tcPr>
            <w:tcW w:w="6062" w:type="dxa"/>
            <w:tcBorders>
              <w:left w:val="single" w:sz="1" w:space="0" w:color="000000"/>
              <w:right w:val="single" w:sz="1" w:space="0" w:color="000000"/>
            </w:tcBorders>
          </w:tcPr>
          <w:p w14:paraId="7FFAF1D0" w14:textId="77777777" w:rsidR="007045B3" w:rsidRDefault="007045B3" w:rsidP="007045B3">
            <w:pPr>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7"/>
              <w:ind w:left="418" w:hanging="418"/>
              <w:rPr>
                <w:rFonts w:ascii="Futura Lt BT" w:hAnsi="Futura Lt BT"/>
                <w:sz w:val="23"/>
                <w:lang w:val="en-GB"/>
              </w:rPr>
            </w:pPr>
            <w:r>
              <w:rPr>
                <w:rFonts w:ascii="Futura Lt BT" w:hAnsi="Futura Lt BT"/>
                <w:sz w:val="23"/>
                <w:lang w:val="en-GB"/>
              </w:rPr>
              <w:t xml:space="preserve">    </w:t>
            </w:r>
            <w:r>
              <w:rPr>
                <w:rFonts w:ascii="Futura Lt BT" w:hAnsi="Futura Lt BT"/>
                <w:sz w:val="23"/>
                <w:lang w:val="en-GB"/>
              </w:rPr>
              <w:tab/>
              <w:t>(3) When were they last serviced?</w:t>
            </w:r>
          </w:p>
        </w:tc>
        <w:tc>
          <w:tcPr>
            <w:tcW w:w="3683" w:type="dxa"/>
            <w:tcBorders>
              <w:left w:val="single" w:sz="1" w:space="0" w:color="000000"/>
              <w:right w:val="single" w:sz="1" w:space="0" w:color="000000"/>
            </w:tcBorders>
          </w:tcPr>
          <w:p w14:paraId="591BB58B" w14:textId="77777777" w:rsidR="007045B3" w:rsidRDefault="007045B3" w:rsidP="007045B3">
            <w:pPr>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7"/>
              <w:rPr>
                <w:rFonts w:ascii="Futura Lt BT" w:hAnsi="Futura Lt BT"/>
                <w:sz w:val="23"/>
                <w:lang w:val="en-GB"/>
              </w:rPr>
            </w:pPr>
          </w:p>
        </w:tc>
      </w:tr>
      <w:tr w:rsidR="007045B3" w14:paraId="44C8D5EC" w14:textId="77777777">
        <w:trPr>
          <w:cantSplit/>
        </w:trPr>
        <w:tc>
          <w:tcPr>
            <w:tcW w:w="6062" w:type="dxa"/>
            <w:tcBorders>
              <w:left w:val="single" w:sz="1" w:space="0" w:color="000000"/>
              <w:right w:val="single" w:sz="1" w:space="0" w:color="000000"/>
            </w:tcBorders>
          </w:tcPr>
          <w:p w14:paraId="6C698977" w14:textId="77777777" w:rsidR="007045B3" w:rsidRDefault="007045B3" w:rsidP="000D1A18">
            <w:pPr>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7"/>
              <w:ind w:left="418" w:hanging="418"/>
              <w:rPr>
                <w:rFonts w:ascii="Futura Lt BT" w:hAnsi="Futura Lt BT"/>
                <w:sz w:val="23"/>
                <w:lang w:val="en-GB"/>
              </w:rPr>
            </w:pPr>
            <w:r>
              <w:rPr>
                <w:rFonts w:ascii="Futura Lt BT" w:hAnsi="Futura Lt BT"/>
                <w:sz w:val="23"/>
                <w:lang w:val="en-GB"/>
              </w:rPr>
              <w:t xml:space="preserve">    </w:t>
            </w:r>
            <w:r>
              <w:rPr>
                <w:rFonts w:ascii="Futura Lt BT" w:hAnsi="Futura Lt BT"/>
                <w:sz w:val="23"/>
                <w:lang w:val="en-GB"/>
              </w:rPr>
              <w:tab/>
              <w:t xml:space="preserve">(4) Does the provision conform to the </w:t>
            </w:r>
            <w:r w:rsidR="000D1A18">
              <w:rPr>
                <w:rFonts w:ascii="Futura Lt BT" w:hAnsi="Futura Lt BT"/>
                <w:sz w:val="23"/>
                <w:lang w:val="en-GB"/>
              </w:rPr>
              <w:t>current Fire Plan</w:t>
            </w:r>
            <w:r>
              <w:rPr>
                <w:rFonts w:ascii="Futura Lt BT" w:hAnsi="Futura Lt BT"/>
                <w:sz w:val="23"/>
                <w:lang w:val="en-GB"/>
              </w:rPr>
              <w:t>?</w:t>
            </w:r>
          </w:p>
        </w:tc>
        <w:tc>
          <w:tcPr>
            <w:tcW w:w="3683" w:type="dxa"/>
            <w:tcBorders>
              <w:left w:val="single" w:sz="1" w:space="0" w:color="000000"/>
              <w:right w:val="single" w:sz="1" w:space="0" w:color="000000"/>
            </w:tcBorders>
          </w:tcPr>
          <w:p w14:paraId="27CB7EB6" w14:textId="77777777" w:rsidR="007045B3" w:rsidRDefault="007045B3" w:rsidP="007045B3">
            <w:pPr>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7"/>
              <w:rPr>
                <w:rFonts w:ascii="Futura Lt BT" w:hAnsi="Futura Lt BT"/>
                <w:sz w:val="23"/>
                <w:lang w:val="en-GB"/>
              </w:rPr>
            </w:pPr>
          </w:p>
        </w:tc>
      </w:tr>
      <w:tr w:rsidR="007045B3" w14:paraId="64E515FE" w14:textId="77777777">
        <w:trPr>
          <w:cantSplit/>
        </w:trPr>
        <w:tc>
          <w:tcPr>
            <w:tcW w:w="6062" w:type="dxa"/>
            <w:tcBorders>
              <w:left w:val="single" w:sz="1" w:space="0" w:color="000000"/>
              <w:right w:val="single" w:sz="1" w:space="0" w:color="000000"/>
            </w:tcBorders>
          </w:tcPr>
          <w:p w14:paraId="67C39559" w14:textId="77777777" w:rsidR="007045B3" w:rsidRDefault="007045B3" w:rsidP="007045B3">
            <w:pPr>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7"/>
              <w:rPr>
                <w:rFonts w:ascii="Futura Lt BT" w:hAnsi="Futura Lt BT"/>
                <w:sz w:val="23"/>
                <w:lang w:val="en-GB"/>
              </w:rPr>
            </w:pPr>
            <w:r>
              <w:rPr>
                <w:rFonts w:ascii="Futura Lt BT" w:hAnsi="Futura Lt BT"/>
                <w:sz w:val="23"/>
                <w:lang w:val="en-GB"/>
              </w:rPr>
              <w:t>2.2</w:t>
            </w:r>
            <w:r>
              <w:rPr>
                <w:rFonts w:ascii="Futura Lt BT" w:hAnsi="Futura Lt BT"/>
                <w:sz w:val="23"/>
                <w:lang w:val="en-GB"/>
              </w:rPr>
              <w:tab/>
            </w:r>
            <w:r>
              <w:rPr>
                <w:rFonts w:ascii="Futura Lt BT" w:hAnsi="Futura Lt BT"/>
                <w:b/>
                <w:smallCaps/>
                <w:sz w:val="23"/>
                <w:u w:val="single"/>
                <w:lang w:val="en-GB"/>
              </w:rPr>
              <w:t>Asbestos</w:t>
            </w:r>
          </w:p>
        </w:tc>
        <w:tc>
          <w:tcPr>
            <w:tcW w:w="3683" w:type="dxa"/>
            <w:tcBorders>
              <w:left w:val="single" w:sz="1" w:space="0" w:color="000000"/>
              <w:right w:val="single" w:sz="1" w:space="0" w:color="000000"/>
            </w:tcBorders>
          </w:tcPr>
          <w:p w14:paraId="554576A2" w14:textId="77777777" w:rsidR="007045B3" w:rsidRDefault="007045B3" w:rsidP="007045B3">
            <w:pPr>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7"/>
              <w:rPr>
                <w:rFonts w:ascii="Futura Lt BT" w:hAnsi="Futura Lt BT"/>
                <w:sz w:val="23"/>
                <w:lang w:val="en-GB"/>
              </w:rPr>
            </w:pPr>
          </w:p>
        </w:tc>
      </w:tr>
      <w:tr w:rsidR="007045B3" w14:paraId="096C77BE" w14:textId="77777777">
        <w:trPr>
          <w:cantSplit/>
        </w:trPr>
        <w:tc>
          <w:tcPr>
            <w:tcW w:w="6062" w:type="dxa"/>
            <w:tcBorders>
              <w:left w:val="single" w:sz="1" w:space="0" w:color="000000"/>
              <w:right w:val="single" w:sz="1" w:space="0" w:color="000000"/>
            </w:tcBorders>
          </w:tcPr>
          <w:p w14:paraId="438995C1" w14:textId="77777777" w:rsidR="000D1A18" w:rsidRDefault="007045B3" w:rsidP="000D1A18">
            <w:pPr>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7"/>
              <w:rPr>
                <w:rFonts w:ascii="Futura Lt BT" w:hAnsi="Futura Lt BT"/>
                <w:sz w:val="23"/>
                <w:lang w:val="en-GB"/>
              </w:rPr>
            </w:pPr>
            <w:r>
              <w:rPr>
                <w:rFonts w:ascii="Futura Lt BT" w:hAnsi="Futura Lt BT"/>
                <w:sz w:val="23"/>
                <w:lang w:val="en-GB"/>
              </w:rPr>
              <w:lastRenderedPageBreak/>
              <w:t>a.</w:t>
            </w:r>
            <w:r>
              <w:rPr>
                <w:rFonts w:ascii="Futura Lt BT" w:hAnsi="Futura Lt BT"/>
                <w:sz w:val="23"/>
                <w:lang w:val="en-GB"/>
              </w:rPr>
              <w:tab/>
            </w:r>
            <w:r w:rsidR="000D1A18">
              <w:rPr>
                <w:rFonts w:ascii="Futura Lt BT" w:hAnsi="Futura Lt BT"/>
                <w:sz w:val="23"/>
                <w:lang w:val="en-GB"/>
              </w:rPr>
              <w:t xml:space="preserve">What is date of your </w:t>
            </w:r>
            <w:r>
              <w:rPr>
                <w:rFonts w:ascii="Futura Lt BT" w:hAnsi="Futura Lt BT"/>
                <w:sz w:val="23"/>
                <w:lang w:val="en-GB"/>
              </w:rPr>
              <w:t xml:space="preserve">asbestos </w:t>
            </w:r>
            <w:r w:rsidR="000D1A18">
              <w:rPr>
                <w:rFonts w:ascii="Futura Lt BT" w:hAnsi="Futura Lt BT"/>
                <w:sz w:val="23"/>
                <w:lang w:val="en-GB"/>
              </w:rPr>
              <w:t>Survey and Management</w:t>
            </w:r>
          </w:p>
          <w:p w14:paraId="1042D6D9" w14:textId="77777777" w:rsidR="000D1A18" w:rsidRDefault="000D1A18" w:rsidP="000D1A18">
            <w:pPr>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7"/>
              <w:rPr>
                <w:rFonts w:ascii="Futura Lt BT" w:hAnsi="Futura Lt BT"/>
                <w:sz w:val="23"/>
                <w:lang w:val="en-GB"/>
              </w:rPr>
            </w:pPr>
            <w:r>
              <w:rPr>
                <w:rFonts w:ascii="Futura Lt BT" w:hAnsi="Futura Lt BT"/>
                <w:sz w:val="23"/>
                <w:lang w:val="en-GB"/>
              </w:rPr>
              <w:t xml:space="preserve">     Plan (or R</w:t>
            </w:r>
            <w:r w:rsidR="007045B3">
              <w:rPr>
                <w:rFonts w:ascii="Futura Lt BT" w:hAnsi="Futura Lt BT"/>
                <w:sz w:val="23"/>
                <w:lang w:val="en-GB"/>
              </w:rPr>
              <w:t>egister</w:t>
            </w:r>
            <w:r>
              <w:rPr>
                <w:rFonts w:ascii="Futura Lt BT" w:hAnsi="Futura Lt BT"/>
                <w:sz w:val="23"/>
                <w:lang w:val="en-GB"/>
              </w:rPr>
              <w:t>)?</w:t>
            </w:r>
            <w:r w:rsidR="004D3113">
              <w:rPr>
                <w:rFonts w:ascii="Futura Lt BT" w:hAnsi="Futura Lt BT"/>
                <w:sz w:val="23"/>
                <w:lang w:val="en-GB"/>
              </w:rPr>
              <w:t xml:space="preserve">   Who provided it?</w:t>
            </w:r>
          </w:p>
          <w:p w14:paraId="6F38EC1D" w14:textId="77777777" w:rsidR="000D1A18" w:rsidRDefault="000D1A18" w:rsidP="000D1A18">
            <w:pPr>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7"/>
              <w:rPr>
                <w:rFonts w:ascii="Futura Lt BT" w:hAnsi="Futura Lt BT"/>
                <w:sz w:val="23"/>
                <w:lang w:val="en-GB"/>
              </w:rPr>
            </w:pPr>
            <w:r>
              <w:rPr>
                <w:rFonts w:ascii="Futura Lt BT" w:hAnsi="Futura Lt BT"/>
                <w:sz w:val="23"/>
                <w:lang w:val="en-GB"/>
              </w:rPr>
              <w:tab/>
              <w:t xml:space="preserve">Is it </w:t>
            </w:r>
            <w:r w:rsidR="007045B3">
              <w:rPr>
                <w:rFonts w:ascii="Futura Lt BT" w:hAnsi="Futura Lt BT"/>
                <w:sz w:val="23"/>
                <w:lang w:val="en-GB"/>
              </w:rPr>
              <w:t>up to date?</w:t>
            </w:r>
            <w:r>
              <w:rPr>
                <w:rFonts w:ascii="Futura Lt BT" w:hAnsi="Futura Lt BT"/>
                <w:sz w:val="23"/>
                <w:lang w:val="en-GB"/>
              </w:rPr>
              <w:t xml:space="preserve"> </w:t>
            </w:r>
          </w:p>
          <w:p w14:paraId="75C717F5" w14:textId="77777777" w:rsidR="000D1A18" w:rsidRDefault="000D1A18" w:rsidP="000D1A18">
            <w:pPr>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7"/>
              <w:rPr>
                <w:rFonts w:ascii="Futura Lt BT" w:hAnsi="Futura Lt BT"/>
                <w:sz w:val="23"/>
                <w:lang w:val="en-GB"/>
              </w:rPr>
            </w:pPr>
            <w:r>
              <w:rPr>
                <w:rFonts w:ascii="Futura Lt BT" w:hAnsi="Futura Lt BT"/>
                <w:sz w:val="23"/>
                <w:lang w:val="en-GB"/>
              </w:rPr>
              <w:tab/>
              <w:t>Are any special measures outstanding? (e</w:t>
            </w:r>
            <w:r w:rsidR="000C769A">
              <w:rPr>
                <w:rFonts w:ascii="Futura Lt BT" w:hAnsi="Futura Lt BT"/>
                <w:sz w:val="23"/>
                <w:lang w:val="en-GB"/>
              </w:rPr>
              <w:t>.</w:t>
            </w:r>
            <w:r>
              <w:rPr>
                <w:rFonts w:ascii="Futura Lt BT" w:hAnsi="Futura Lt BT"/>
                <w:sz w:val="23"/>
                <w:lang w:val="en-GB"/>
              </w:rPr>
              <w:t>g</w:t>
            </w:r>
            <w:r w:rsidR="000C769A">
              <w:rPr>
                <w:rFonts w:ascii="Futura Lt BT" w:hAnsi="Futura Lt BT"/>
                <w:sz w:val="23"/>
                <w:lang w:val="en-GB"/>
              </w:rPr>
              <w:t>.</w:t>
            </w:r>
            <w:r>
              <w:rPr>
                <w:rFonts w:ascii="Futura Lt BT" w:hAnsi="Futura Lt BT"/>
                <w:sz w:val="23"/>
                <w:lang w:val="en-GB"/>
              </w:rPr>
              <w:t xml:space="preserve"> removal,</w:t>
            </w:r>
          </w:p>
          <w:p w14:paraId="71EF02EB" w14:textId="77777777" w:rsidR="007045B3" w:rsidRDefault="000D1A18" w:rsidP="000D1A18">
            <w:pPr>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7"/>
              <w:rPr>
                <w:rFonts w:ascii="Futura Lt BT" w:hAnsi="Futura Lt BT"/>
                <w:sz w:val="23"/>
                <w:lang w:val="en-GB"/>
              </w:rPr>
            </w:pPr>
            <w:r>
              <w:rPr>
                <w:rFonts w:ascii="Futura Lt BT" w:hAnsi="Futura Lt BT"/>
                <w:sz w:val="23"/>
                <w:lang w:val="en-GB"/>
              </w:rPr>
              <w:t xml:space="preserve">      </w:t>
            </w:r>
            <w:r w:rsidR="00394539">
              <w:rPr>
                <w:rFonts w:ascii="Futura Lt BT" w:hAnsi="Futura Lt BT"/>
                <w:sz w:val="23"/>
                <w:lang w:val="en-GB"/>
              </w:rPr>
              <w:t>e</w:t>
            </w:r>
            <w:r>
              <w:rPr>
                <w:rFonts w:ascii="Futura Lt BT" w:hAnsi="Futura Lt BT"/>
                <w:sz w:val="23"/>
                <w:lang w:val="en-GB"/>
              </w:rPr>
              <w:t>ncapsulating</w:t>
            </w:r>
            <w:r w:rsidR="00394539">
              <w:rPr>
                <w:rFonts w:ascii="Futura Lt BT" w:hAnsi="Futura Lt BT"/>
                <w:sz w:val="23"/>
                <w:lang w:val="en-GB"/>
              </w:rPr>
              <w:t>)</w:t>
            </w:r>
          </w:p>
        </w:tc>
        <w:tc>
          <w:tcPr>
            <w:tcW w:w="3683" w:type="dxa"/>
            <w:tcBorders>
              <w:left w:val="single" w:sz="1" w:space="0" w:color="000000"/>
              <w:right w:val="single" w:sz="1" w:space="0" w:color="000000"/>
            </w:tcBorders>
          </w:tcPr>
          <w:p w14:paraId="794FE761" w14:textId="77777777" w:rsidR="007045B3" w:rsidRDefault="007045B3" w:rsidP="007045B3">
            <w:pPr>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7"/>
              <w:rPr>
                <w:rFonts w:ascii="Futura Lt BT" w:hAnsi="Futura Lt BT"/>
                <w:sz w:val="23"/>
                <w:lang w:val="en-GB"/>
              </w:rPr>
            </w:pPr>
          </w:p>
        </w:tc>
      </w:tr>
      <w:tr w:rsidR="007045B3" w14:paraId="7A4A2A63" w14:textId="77777777">
        <w:trPr>
          <w:cantSplit/>
        </w:trPr>
        <w:tc>
          <w:tcPr>
            <w:tcW w:w="6062" w:type="dxa"/>
            <w:tcBorders>
              <w:left w:val="single" w:sz="1" w:space="0" w:color="000000"/>
              <w:bottom w:val="single" w:sz="1" w:space="0" w:color="000000"/>
              <w:right w:val="single" w:sz="1" w:space="0" w:color="000000"/>
            </w:tcBorders>
          </w:tcPr>
          <w:p w14:paraId="213A5F1C" w14:textId="77777777" w:rsidR="000D1A18" w:rsidRDefault="007045B3" w:rsidP="000D1A18">
            <w:pPr>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7"/>
              <w:rPr>
                <w:rFonts w:ascii="Futura Lt BT" w:hAnsi="Futura Lt BT"/>
                <w:sz w:val="23"/>
                <w:lang w:val="en-GB"/>
              </w:rPr>
            </w:pPr>
            <w:r>
              <w:rPr>
                <w:rFonts w:ascii="Futura Lt BT" w:hAnsi="Futura Lt BT"/>
                <w:sz w:val="23"/>
                <w:lang w:val="en-GB"/>
              </w:rPr>
              <w:t>b.</w:t>
            </w:r>
            <w:r>
              <w:rPr>
                <w:rFonts w:ascii="Futura Lt BT" w:hAnsi="Futura Lt BT"/>
                <w:sz w:val="23"/>
                <w:lang w:val="en-GB"/>
              </w:rPr>
              <w:tab/>
            </w:r>
            <w:r w:rsidR="000D1A18">
              <w:rPr>
                <w:rFonts w:ascii="Futura Lt BT" w:hAnsi="Futura Lt BT"/>
                <w:sz w:val="23"/>
                <w:lang w:val="en-GB"/>
              </w:rPr>
              <w:t xml:space="preserve">Do you have a Refurbishment &amp; Demolition Asbestos </w:t>
            </w:r>
          </w:p>
          <w:p w14:paraId="575F79A8" w14:textId="77777777" w:rsidR="007045B3" w:rsidRDefault="000D1A18" w:rsidP="000D1A18">
            <w:pPr>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7"/>
              <w:rPr>
                <w:rFonts w:ascii="Futura Lt BT" w:hAnsi="Futura Lt BT"/>
                <w:sz w:val="23"/>
                <w:lang w:val="en-GB"/>
              </w:rPr>
            </w:pPr>
            <w:r>
              <w:rPr>
                <w:rFonts w:ascii="Futura Lt BT" w:hAnsi="Futura Lt BT"/>
                <w:sz w:val="23"/>
                <w:lang w:val="en-GB"/>
              </w:rPr>
              <w:t xml:space="preserve">      Survey (if applicable)?</w:t>
            </w:r>
          </w:p>
        </w:tc>
        <w:tc>
          <w:tcPr>
            <w:tcW w:w="3683" w:type="dxa"/>
            <w:tcBorders>
              <w:left w:val="single" w:sz="1" w:space="0" w:color="000000"/>
              <w:bottom w:val="single" w:sz="1" w:space="0" w:color="000000"/>
              <w:right w:val="single" w:sz="1" w:space="0" w:color="000000"/>
            </w:tcBorders>
          </w:tcPr>
          <w:p w14:paraId="04CAFCA0" w14:textId="77777777" w:rsidR="007045B3" w:rsidRDefault="007045B3" w:rsidP="007045B3">
            <w:pPr>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7"/>
              <w:rPr>
                <w:rFonts w:ascii="Futura Lt BT" w:hAnsi="Futura Lt BT"/>
                <w:sz w:val="23"/>
                <w:lang w:val="en-GB"/>
              </w:rPr>
            </w:pPr>
          </w:p>
        </w:tc>
      </w:tr>
      <w:tr w:rsidR="007045B3" w14:paraId="30B2810F" w14:textId="77777777">
        <w:trPr>
          <w:cantSplit/>
        </w:trPr>
        <w:tc>
          <w:tcPr>
            <w:tcW w:w="9745" w:type="dxa"/>
            <w:gridSpan w:val="2"/>
            <w:tcBorders>
              <w:top w:val="single" w:sz="1" w:space="0" w:color="000000"/>
              <w:left w:val="single" w:sz="1" w:space="0" w:color="000000"/>
              <w:right w:val="single" w:sz="1" w:space="0" w:color="000000"/>
            </w:tcBorders>
          </w:tcPr>
          <w:p w14:paraId="0A4914E0" w14:textId="77777777" w:rsidR="007045B3" w:rsidRDefault="007045B3" w:rsidP="007045B3">
            <w:pPr>
              <w:keepNext/>
              <w:keepLines/>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7"/>
              <w:rPr>
                <w:rFonts w:ascii="Futura Lt BT" w:hAnsi="Futura Lt BT"/>
                <w:sz w:val="23"/>
                <w:lang w:val="en-GB"/>
              </w:rPr>
            </w:pPr>
            <w:r>
              <w:rPr>
                <w:rFonts w:ascii="Futura Lt BT" w:hAnsi="Futura Lt BT"/>
                <w:sz w:val="23"/>
                <w:lang w:val="en-GB"/>
              </w:rPr>
              <w:t xml:space="preserve">3 - </w:t>
            </w:r>
            <w:r>
              <w:rPr>
                <w:rFonts w:ascii="Futura Lt BT" w:hAnsi="Futura Lt BT"/>
                <w:b/>
                <w:smallCaps/>
                <w:sz w:val="23"/>
                <w:u w:val="single"/>
                <w:lang w:val="en-GB"/>
              </w:rPr>
              <w:t>Disability Discrimination Act</w:t>
            </w:r>
          </w:p>
        </w:tc>
      </w:tr>
      <w:tr w:rsidR="007045B3" w14:paraId="7141A2C4" w14:textId="77777777">
        <w:trPr>
          <w:cantSplit/>
        </w:trPr>
        <w:tc>
          <w:tcPr>
            <w:tcW w:w="6062" w:type="dxa"/>
            <w:tcBorders>
              <w:left w:val="single" w:sz="1" w:space="0" w:color="000000"/>
              <w:right w:val="single" w:sz="1" w:space="0" w:color="000000"/>
            </w:tcBorders>
          </w:tcPr>
          <w:p w14:paraId="4B0DF251" w14:textId="77777777" w:rsidR="007045B3" w:rsidRDefault="007045B3" w:rsidP="007045B3">
            <w:pPr>
              <w:keepNext/>
              <w:keepLines/>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7"/>
              <w:ind w:left="418" w:hanging="418"/>
              <w:rPr>
                <w:rFonts w:ascii="Futura Lt BT" w:hAnsi="Futura Lt BT"/>
                <w:sz w:val="23"/>
                <w:lang w:val="en-GB"/>
              </w:rPr>
            </w:pPr>
            <w:r>
              <w:rPr>
                <w:rFonts w:ascii="Futura Lt BT" w:hAnsi="Futura Lt BT"/>
                <w:sz w:val="23"/>
                <w:lang w:val="en-GB"/>
              </w:rPr>
              <w:t>a.</w:t>
            </w:r>
            <w:r>
              <w:rPr>
                <w:rFonts w:ascii="Futura Lt BT" w:hAnsi="Futura Lt BT"/>
                <w:sz w:val="23"/>
                <w:lang w:val="en-GB"/>
              </w:rPr>
              <w:tab/>
            </w:r>
            <w:r>
              <w:rPr>
                <w:rFonts w:ascii="Futura Lt BT" w:hAnsi="Futura Lt BT"/>
                <w:sz w:val="23"/>
                <w:u w:val="single"/>
                <w:lang w:val="en-GB"/>
              </w:rPr>
              <w:t>Has the Church complied with its responsibilities under the Act?</w:t>
            </w:r>
          </w:p>
        </w:tc>
        <w:tc>
          <w:tcPr>
            <w:tcW w:w="3683" w:type="dxa"/>
            <w:tcBorders>
              <w:left w:val="single" w:sz="1" w:space="0" w:color="000000"/>
              <w:right w:val="single" w:sz="1" w:space="0" w:color="000000"/>
            </w:tcBorders>
          </w:tcPr>
          <w:p w14:paraId="7115ED68" w14:textId="77777777" w:rsidR="007045B3" w:rsidRDefault="007045B3" w:rsidP="007045B3">
            <w:pPr>
              <w:keepNext/>
              <w:keepLines/>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7"/>
              <w:rPr>
                <w:rFonts w:ascii="Futura Lt BT" w:hAnsi="Futura Lt BT"/>
                <w:sz w:val="23"/>
                <w:lang w:val="en-GB"/>
              </w:rPr>
            </w:pPr>
          </w:p>
        </w:tc>
      </w:tr>
      <w:tr w:rsidR="007045B3" w14:paraId="4D4A556B" w14:textId="77777777">
        <w:trPr>
          <w:cantSplit/>
        </w:trPr>
        <w:tc>
          <w:tcPr>
            <w:tcW w:w="6062" w:type="dxa"/>
            <w:tcBorders>
              <w:left w:val="single" w:sz="1" w:space="0" w:color="000000"/>
              <w:bottom w:val="single" w:sz="1" w:space="0" w:color="000000"/>
              <w:right w:val="single" w:sz="1" w:space="0" w:color="000000"/>
            </w:tcBorders>
          </w:tcPr>
          <w:p w14:paraId="7E0E404C" w14:textId="77777777" w:rsidR="007045B3" w:rsidRDefault="007045B3" w:rsidP="007045B3">
            <w:pPr>
              <w:keepNext/>
              <w:keepLines/>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7"/>
              <w:ind w:left="418" w:hanging="418"/>
              <w:rPr>
                <w:rFonts w:ascii="Futura Lt BT" w:hAnsi="Futura Lt BT"/>
                <w:sz w:val="23"/>
                <w:lang w:val="en-GB"/>
              </w:rPr>
            </w:pPr>
            <w:r>
              <w:rPr>
                <w:rFonts w:ascii="Futura Lt BT" w:hAnsi="Futura Lt BT"/>
                <w:sz w:val="23"/>
                <w:lang w:val="en-GB"/>
              </w:rPr>
              <w:t xml:space="preserve">b. </w:t>
            </w:r>
            <w:r>
              <w:rPr>
                <w:rFonts w:ascii="Futura Lt BT" w:hAnsi="Futura Lt BT"/>
                <w:sz w:val="23"/>
                <w:lang w:val="en-GB"/>
              </w:rPr>
              <w:tab/>
            </w:r>
            <w:r>
              <w:rPr>
                <w:rFonts w:ascii="Futura Lt BT" w:hAnsi="Futura Lt BT"/>
                <w:sz w:val="23"/>
                <w:u w:val="single"/>
                <w:lang w:val="en-GB"/>
              </w:rPr>
              <w:t>Have you carried out an Access Audit and when?</w:t>
            </w:r>
          </w:p>
        </w:tc>
        <w:tc>
          <w:tcPr>
            <w:tcW w:w="3683" w:type="dxa"/>
            <w:tcBorders>
              <w:left w:val="single" w:sz="1" w:space="0" w:color="000000"/>
              <w:bottom w:val="single" w:sz="1" w:space="0" w:color="000000"/>
              <w:right w:val="single" w:sz="1" w:space="0" w:color="000000"/>
            </w:tcBorders>
          </w:tcPr>
          <w:p w14:paraId="03C590A2" w14:textId="77777777" w:rsidR="007045B3" w:rsidRDefault="007045B3" w:rsidP="007045B3">
            <w:pPr>
              <w:keepNext/>
              <w:keepLines/>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7"/>
              <w:rPr>
                <w:rFonts w:ascii="Futura Lt BT" w:hAnsi="Futura Lt BT"/>
                <w:sz w:val="23"/>
                <w:lang w:val="en-GB"/>
              </w:rPr>
            </w:pPr>
          </w:p>
        </w:tc>
      </w:tr>
      <w:tr w:rsidR="007045B3" w14:paraId="376A24A5" w14:textId="77777777">
        <w:trPr>
          <w:cantSplit/>
        </w:trPr>
        <w:tc>
          <w:tcPr>
            <w:tcW w:w="9745" w:type="dxa"/>
            <w:gridSpan w:val="2"/>
            <w:tcBorders>
              <w:top w:val="single" w:sz="1" w:space="0" w:color="000000"/>
              <w:left w:val="single" w:sz="1" w:space="0" w:color="000000"/>
              <w:right w:val="single" w:sz="1" w:space="0" w:color="000000"/>
            </w:tcBorders>
          </w:tcPr>
          <w:p w14:paraId="37BBB70C" w14:textId="77777777" w:rsidR="007045B3" w:rsidRDefault="007045B3" w:rsidP="007045B3">
            <w:pPr>
              <w:keepLines/>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7"/>
              <w:rPr>
                <w:rFonts w:ascii="Futura Lt BT" w:hAnsi="Futura Lt BT"/>
                <w:sz w:val="23"/>
                <w:lang w:val="en-GB"/>
              </w:rPr>
            </w:pPr>
            <w:r>
              <w:rPr>
                <w:rFonts w:ascii="Futura Lt BT" w:hAnsi="Futura Lt BT"/>
                <w:sz w:val="23"/>
                <w:lang w:val="en-GB"/>
              </w:rPr>
              <w:t xml:space="preserve">4 - </w:t>
            </w:r>
            <w:r>
              <w:rPr>
                <w:rFonts w:ascii="Futura Lt BT" w:hAnsi="Futura Lt BT"/>
                <w:b/>
                <w:smallCaps/>
                <w:sz w:val="23"/>
                <w:u w:val="single"/>
                <w:lang w:val="en-GB"/>
              </w:rPr>
              <w:t>Land</w:t>
            </w:r>
            <w:r>
              <w:rPr>
                <w:rFonts w:ascii="Futura Lt BT" w:hAnsi="Futura Lt BT"/>
                <w:sz w:val="23"/>
                <w:u w:val="single"/>
                <w:lang w:val="en-GB"/>
              </w:rPr>
              <w:t>:</w:t>
            </w:r>
          </w:p>
        </w:tc>
      </w:tr>
      <w:tr w:rsidR="007045B3" w14:paraId="4A1E812E" w14:textId="77777777">
        <w:trPr>
          <w:cantSplit/>
        </w:trPr>
        <w:tc>
          <w:tcPr>
            <w:tcW w:w="6062" w:type="dxa"/>
            <w:tcBorders>
              <w:left w:val="single" w:sz="1" w:space="0" w:color="000000"/>
              <w:right w:val="single" w:sz="1" w:space="0" w:color="000000"/>
            </w:tcBorders>
          </w:tcPr>
          <w:p w14:paraId="7E0CAD3F" w14:textId="77777777" w:rsidR="007045B3" w:rsidRDefault="007045B3" w:rsidP="007045B3">
            <w:pPr>
              <w:pStyle w:val="Level1"/>
              <w:numPr>
                <w:ilvl w:val="0"/>
                <w:numId w:val="1"/>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18" w:hanging="418"/>
              <w:rPr>
                <w:rFonts w:ascii="Futura Lt BT" w:hAnsi="Futura Lt BT"/>
                <w:sz w:val="23"/>
                <w:lang w:val="en-GB"/>
              </w:rPr>
            </w:pPr>
            <w:r>
              <w:rPr>
                <w:rFonts w:ascii="Futura Lt BT" w:hAnsi="Futura Lt BT"/>
                <w:sz w:val="23"/>
                <w:lang w:val="en-GB"/>
              </w:rPr>
              <w:tab/>
            </w:r>
            <w:r>
              <w:rPr>
                <w:rFonts w:ascii="Futura Lt BT" w:hAnsi="Futura Lt BT"/>
                <w:sz w:val="23"/>
                <w:u w:val="single"/>
                <w:lang w:val="en-GB"/>
              </w:rPr>
              <w:t>Fencing</w:t>
            </w:r>
            <w:r>
              <w:rPr>
                <w:rFonts w:ascii="Futura Lt BT" w:hAnsi="Futura Lt BT"/>
                <w:sz w:val="23"/>
                <w:lang w:val="en-GB"/>
              </w:rPr>
              <w:t>: is the land completely fenced on all sides?</w:t>
            </w:r>
          </w:p>
          <w:p w14:paraId="475F4BE3" w14:textId="77777777" w:rsidR="007045B3" w:rsidRDefault="007045B3" w:rsidP="007045B3">
            <w:pPr>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rPr>
                <w:rFonts w:ascii="Futura Lt BT" w:hAnsi="Futura Lt BT"/>
                <w:sz w:val="23"/>
                <w:lang w:val="en-GB"/>
              </w:rPr>
            </w:pPr>
          </w:p>
        </w:tc>
        <w:tc>
          <w:tcPr>
            <w:tcW w:w="3683" w:type="dxa"/>
            <w:tcBorders>
              <w:left w:val="single" w:sz="1" w:space="0" w:color="000000"/>
              <w:right w:val="single" w:sz="1" w:space="0" w:color="000000"/>
            </w:tcBorders>
          </w:tcPr>
          <w:p w14:paraId="2DEF2300" w14:textId="77777777" w:rsidR="007045B3" w:rsidRDefault="007045B3" w:rsidP="007045B3">
            <w:pPr>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7"/>
              <w:rPr>
                <w:rFonts w:ascii="Futura Lt BT" w:hAnsi="Futura Lt BT"/>
                <w:sz w:val="23"/>
                <w:lang w:val="en-GB"/>
              </w:rPr>
            </w:pPr>
          </w:p>
        </w:tc>
      </w:tr>
      <w:tr w:rsidR="007045B3" w14:paraId="6DD58D6B" w14:textId="77777777">
        <w:trPr>
          <w:cantSplit/>
        </w:trPr>
        <w:tc>
          <w:tcPr>
            <w:tcW w:w="6062" w:type="dxa"/>
            <w:tcBorders>
              <w:left w:val="single" w:sz="1" w:space="0" w:color="000000"/>
              <w:right w:val="single" w:sz="1" w:space="0" w:color="000000"/>
            </w:tcBorders>
          </w:tcPr>
          <w:p w14:paraId="0F4E94CF" w14:textId="77777777" w:rsidR="007045B3" w:rsidRDefault="007045B3" w:rsidP="007045B3">
            <w:pPr>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7"/>
              <w:ind w:left="418" w:hanging="418"/>
              <w:rPr>
                <w:rFonts w:ascii="Futura Lt BT" w:hAnsi="Futura Lt BT"/>
                <w:sz w:val="23"/>
                <w:lang w:val="en-GB"/>
              </w:rPr>
            </w:pPr>
            <w:r>
              <w:rPr>
                <w:rFonts w:ascii="Futura Lt BT" w:hAnsi="Futura Lt BT"/>
                <w:sz w:val="23"/>
                <w:lang w:val="en-GB"/>
              </w:rPr>
              <w:t xml:space="preserve">b. </w:t>
            </w:r>
            <w:r>
              <w:rPr>
                <w:rFonts w:ascii="Futura Lt BT" w:hAnsi="Futura Lt BT"/>
                <w:sz w:val="23"/>
                <w:lang w:val="en-GB"/>
              </w:rPr>
              <w:tab/>
            </w:r>
            <w:r>
              <w:rPr>
                <w:rFonts w:ascii="Futura Lt BT" w:hAnsi="Futura Lt BT"/>
                <w:sz w:val="23"/>
                <w:u w:val="single"/>
                <w:lang w:val="en-GB"/>
              </w:rPr>
              <w:t>Use by others:</w:t>
            </w:r>
            <w:r>
              <w:rPr>
                <w:rFonts w:ascii="Futura Lt BT" w:hAnsi="Futura Lt BT"/>
                <w:sz w:val="23"/>
                <w:lang w:val="en-GB"/>
              </w:rPr>
              <w:t xml:space="preserve"> Is any portion of the land or building being used by an outsider without payment of rent?</w:t>
            </w:r>
          </w:p>
        </w:tc>
        <w:tc>
          <w:tcPr>
            <w:tcW w:w="3683" w:type="dxa"/>
            <w:tcBorders>
              <w:left w:val="single" w:sz="1" w:space="0" w:color="000000"/>
              <w:right w:val="single" w:sz="1" w:space="0" w:color="000000"/>
            </w:tcBorders>
          </w:tcPr>
          <w:p w14:paraId="54AF8D88" w14:textId="77777777" w:rsidR="007045B3" w:rsidRDefault="007045B3" w:rsidP="007045B3">
            <w:pPr>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7"/>
              <w:rPr>
                <w:rFonts w:ascii="Futura Lt BT" w:hAnsi="Futura Lt BT"/>
                <w:sz w:val="23"/>
                <w:lang w:val="en-GB"/>
              </w:rPr>
            </w:pPr>
          </w:p>
        </w:tc>
      </w:tr>
      <w:tr w:rsidR="007045B3" w14:paraId="5645BCB3" w14:textId="77777777">
        <w:trPr>
          <w:cantSplit/>
        </w:trPr>
        <w:tc>
          <w:tcPr>
            <w:tcW w:w="6062" w:type="dxa"/>
            <w:tcBorders>
              <w:left w:val="single" w:sz="1" w:space="0" w:color="000000"/>
              <w:bottom w:val="single" w:sz="1" w:space="0" w:color="000000"/>
              <w:right w:val="single" w:sz="1" w:space="0" w:color="000000"/>
            </w:tcBorders>
          </w:tcPr>
          <w:p w14:paraId="349F3B1B" w14:textId="77777777" w:rsidR="007045B3" w:rsidRDefault="007045B3" w:rsidP="007045B3">
            <w:pPr>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7"/>
              <w:ind w:left="418" w:hanging="418"/>
              <w:rPr>
                <w:rFonts w:ascii="Futura Lt BT" w:hAnsi="Futura Lt BT"/>
                <w:sz w:val="23"/>
                <w:lang w:val="en-GB"/>
              </w:rPr>
            </w:pPr>
            <w:r>
              <w:rPr>
                <w:rFonts w:ascii="Futura Lt BT" w:hAnsi="Futura Lt BT"/>
                <w:sz w:val="23"/>
                <w:lang w:val="en-GB"/>
              </w:rPr>
              <w:t xml:space="preserve">c. </w:t>
            </w:r>
            <w:r>
              <w:rPr>
                <w:rFonts w:ascii="Futura Lt BT" w:hAnsi="Futura Lt BT"/>
                <w:sz w:val="23"/>
                <w:lang w:val="en-GB"/>
              </w:rPr>
              <w:tab/>
              <w:t>If so, what precaution is being taken to prevent possible loss of title by squatter’s rights?</w:t>
            </w:r>
          </w:p>
        </w:tc>
        <w:tc>
          <w:tcPr>
            <w:tcW w:w="3683" w:type="dxa"/>
            <w:tcBorders>
              <w:left w:val="single" w:sz="1" w:space="0" w:color="000000"/>
              <w:bottom w:val="single" w:sz="1" w:space="0" w:color="000000"/>
              <w:right w:val="single" w:sz="1" w:space="0" w:color="000000"/>
            </w:tcBorders>
          </w:tcPr>
          <w:p w14:paraId="5BAB50C0" w14:textId="77777777" w:rsidR="007045B3" w:rsidRDefault="007045B3" w:rsidP="007045B3">
            <w:pPr>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7"/>
              <w:rPr>
                <w:rFonts w:ascii="Futura Lt BT" w:hAnsi="Futura Lt BT"/>
                <w:sz w:val="23"/>
                <w:lang w:val="en-GB"/>
              </w:rPr>
            </w:pPr>
          </w:p>
        </w:tc>
      </w:tr>
      <w:tr w:rsidR="007045B3" w14:paraId="5BF9484C" w14:textId="77777777">
        <w:trPr>
          <w:cantSplit/>
        </w:trPr>
        <w:tc>
          <w:tcPr>
            <w:tcW w:w="9745" w:type="dxa"/>
            <w:gridSpan w:val="2"/>
            <w:tcBorders>
              <w:top w:val="single" w:sz="1" w:space="0" w:color="000000"/>
              <w:left w:val="single" w:sz="1" w:space="0" w:color="000000"/>
              <w:right w:val="single" w:sz="1" w:space="0" w:color="000000"/>
            </w:tcBorders>
          </w:tcPr>
          <w:p w14:paraId="4C650EE5" w14:textId="77777777" w:rsidR="007045B3" w:rsidRDefault="007045B3" w:rsidP="007045B3">
            <w:pPr>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7"/>
              <w:rPr>
                <w:rFonts w:ascii="Futura Lt BT" w:hAnsi="Futura Lt BT"/>
                <w:sz w:val="23"/>
                <w:lang w:val="en-GB"/>
              </w:rPr>
            </w:pPr>
            <w:r>
              <w:rPr>
                <w:rFonts w:ascii="Futura Lt BT" w:hAnsi="Futura Lt BT"/>
                <w:sz w:val="23"/>
                <w:lang w:val="en-GB"/>
              </w:rPr>
              <w:t xml:space="preserve">5 - </w:t>
            </w:r>
            <w:r>
              <w:rPr>
                <w:rFonts w:ascii="Futura Lt BT" w:hAnsi="Futura Lt BT"/>
                <w:b/>
                <w:smallCaps/>
                <w:sz w:val="23"/>
                <w:u w:val="single"/>
                <w:lang w:val="en-GB"/>
              </w:rPr>
              <w:t>Insurance</w:t>
            </w:r>
            <w:r>
              <w:rPr>
                <w:rFonts w:ascii="Futura Lt BT" w:hAnsi="Futura Lt BT"/>
                <w:sz w:val="23"/>
                <w:u w:val="single"/>
                <w:lang w:val="en-GB"/>
              </w:rPr>
              <w:t>:</w:t>
            </w:r>
          </w:p>
        </w:tc>
      </w:tr>
      <w:tr w:rsidR="007045B3" w14:paraId="390E6356" w14:textId="77777777">
        <w:trPr>
          <w:cantSplit/>
        </w:trPr>
        <w:tc>
          <w:tcPr>
            <w:tcW w:w="6062" w:type="dxa"/>
            <w:tcBorders>
              <w:left w:val="single" w:sz="1" w:space="0" w:color="000000"/>
              <w:right w:val="single" w:sz="1" w:space="0" w:color="000000"/>
            </w:tcBorders>
          </w:tcPr>
          <w:p w14:paraId="0557750A" w14:textId="77777777" w:rsidR="007045B3" w:rsidRDefault="007045B3" w:rsidP="007045B3">
            <w:pPr>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7"/>
              <w:ind w:left="418" w:hanging="418"/>
              <w:rPr>
                <w:rFonts w:ascii="Futura Lt BT" w:hAnsi="Futura Lt BT"/>
                <w:sz w:val="23"/>
                <w:lang w:val="en-GB"/>
              </w:rPr>
            </w:pPr>
            <w:r>
              <w:rPr>
                <w:rFonts w:ascii="Futura Lt BT" w:hAnsi="Futura Lt BT"/>
                <w:sz w:val="23"/>
                <w:lang w:val="en-GB"/>
              </w:rPr>
              <w:t xml:space="preserve">a. </w:t>
            </w:r>
            <w:r>
              <w:rPr>
                <w:rFonts w:ascii="Futura Lt BT" w:hAnsi="Futura Lt BT"/>
                <w:sz w:val="23"/>
                <w:lang w:val="en-GB"/>
              </w:rPr>
              <w:tab/>
              <w:t>Amount for which building is insured</w:t>
            </w:r>
            <w:r w:rsidR="000D1A18">
              <w:rPr>
                <w:rFonts w:ascii="Futura Lt BT" w:hAnsi="Futura Lt BT"/>
                <w:sz w:val="23"/>
                <w:lang w:val="en-GB"/>
              </w:rPr>
              <w:t>?</w:t>
            </w:r>
          </w:p>
          <w:p w14:paraId="0731A38E" w14:textId="77777777" w:rsidR="000D1A18" w:rsidRDefault="000D1A18" w:rsidP="007045B3">
            <w:pPr>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7"/>
              <w:ind w:left="418" w:hanging="418"/>
              <w:rPr>
                <w:rFonts w:ascii="Futura Lt BT" w:hAnsi="Futura Lt BT"/>
                <w:sz w:val="23"/>
                <w:lang w:val="en-GB"/>
              </w:rPr>
            </w:pPr>
            <w:r>
              <w:rPr>
                <w:rFonts w:ascii="Futura Lt BT" w:hAnsi="Futura Lt BT"/>
                <w:sz w:val="23"/>
                <w:lang w:val="en-GB"/>
              </w:rPr>
              <w:tab/>
              <w:t>Insurers name and Policy Number</w:t>
            </w:r>
          </w:p>
          <w:p w14:paraId="165C246D" w14:textId="77777777" w:rsidR="000D1A18" w:rsidRDefault="000D1A18" w:rsidP="007045B3">
            <w:pPr>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7"/>
              <w:ind w:left="418" w:hanging="418"/>
              <w:rPr>
                <w:rFonts w:ascii="Futura Lt BT" w:hAnsi="Futura Lt BT"/>
                <w:sz w:val="23"/>
                <w:lang w:val="en-GB"/>
              </w:rPr>
            </w:pPr>
          </w:p>
        </w:tc>
        <w:tc>
          <w:tcPr>
            <w:tcW w:w="3683" w:type="dxa"/>
            <w:tcBorders>
              <w:left w:val="single" w:sz="1" w:space="0" w:color="000000"/>
              <w:right w:val="single" w:sz="1" w:space="0" w:color="000000"/>
            </w:tcBorders>
          </w:tcPr>
          <w:p w14:paraId="67EE3905" w14:textId="77777777" w:rsidR="007045B3" w:rsidRDefault="007045B3" w:rsidP="007045B3">
            <w:pPr>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7"/>
              <w:rPr>
                <w:rFonts w:ascii="Futura Lt BT" w:hAnsi="Futura Lt BT"/>
                <w:sz w:val="23"/>
                <w:lang w:val="en-GB"/>
              </w:rPr>
            </w:pPr>
          </w:p>
        </w:tc>
      </w:tr>
      <w:tr w:rsidR="007045B3" w14:paraId="63A67CEB" w14:textId="77777777">
        <w:trPr>
          <w:cantSplit/>
        </w:trPr>
        <w:tc>
          <w:tcPr>
            <w:tcW w:w="6062" w:type="dxa"/>
            <w:tcBorders>
              <w:left w:val="single" w:sz="1" w:space="0" w:color="000000"/>
              <w:bottom w:val="single" w:sz="1" w:space="0" w:color="000000"/>
              <w:right w:val="single" w:sz="1" w:space="0" w:color="000000"/>
            </w:tcBorders>
          </w:tcPr>
          <w:p w14:paraId="7805B102" w14:textId="77777777" w:rsidR="007045B3" w:rsidRDefault="007045B3" w:rsidP="007045B3">
            <w:pPr>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7"/>
              <w:ind w:left="418" w:hanging="418"/>
              <w:rPr>
                <w:rFonts w:ascii="Futura Lt BT" w:hAnsi="Futura Lt BT"/>
                <w:sz w:val="23"/>
                <w:lang w:val="en-GB"/>
              </w:rPr>
            </w:pPr>
            <w:r>
              <w:rPr>
                <w:rFonts w:ascii="Futura Lt BT" w:hAnsi="Futura Lt BT"/>
                <w:sz w:val="23"/>
                <w:lang w:val="en-GB"/>
              </w:rPr>
              <w:t xml:space="preserve">b. </w:t>
            </w:r>
            <w:r>
              <w:rPr>
                <w:rFonts w:ascii="Futura Lt BT" w:hAnsi="Futura Lt BT"/>
                <w:sz w:val="23"/>
                <w:lang w:val="en-GB"/>
              </w:rPr>
              <w:tab/>
              <w:t>Date of last valuation.</w:t>
            </w:r>
          </w:p>
        </w:tc>
        <w:tc>
          <w:tcPr>
            <w:tcW w:w="3683" w:type="dxa"/>
            <w:tcBorders>
              <w:left w:val="single" w:sz="1" w:space="0" w:color="000000"/>
              <w:bottom w:val="single" w:sz="1" w:space="0" w:color="000000"/>
              <w:right w:val="single" w:sz="1" w:space="0" w:color="000000"/>
            </w:tcBorders>
          </w:tcPr>
          <w:p w14:paraId="0D64809B" w14:textId="77777777" w:rsidR="007045B3" w:rsidRDefault="007045B3" w:rsidP="007045B3">
            <w:pPr>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7"/>
              <w:rPr>
                <w:rFonts w:ascii="Futura Lt BT" w:hAnsi="Futura Lt BT"/>
                <w:sz w:val="23"/>
                <w:lang w:val="en-GB"/>
              </w:rPr>
            </w:pPr>
          </w:p>
        </w:tc>
      </w:tr>
      <w:tr w:rsidR="007045B3" w14:paraId="5114B17C" w14:textId="77777777">
        <w:trPr>
          <w:cantSplit/>
          <w:trHeight w:val="2612"/>
        </w:trPr>
        <w:tc>
          <w:tcPr>
            <w:tcW w:w="9745" w:type="dxa"/>
            <w:gridSpan w:val="2"/>
          </w:tcPr>
          <w:p w14:paraId="05132F92" w14:textId="77777777" w:rsidR="007045B3" w:rsidRDefault="007045B3" w:rsidP="007045B3">
            <w:pPr>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ind w:left="418" w:hanging="418"/>
              <w:rPr>
                <w:rFonts w:ascii="Futura Lt BT" w:hAnsi="Futura Lt BT"/>
                <w:sz w:val="23"/>
                <w:lang w:val="en-GB"/>
              </w:rPr>
            </w:pPr>
            <w:r>
              <w:rPr>
                <w:rFonts w:ascii="Futura Lt BT" w:hAnsi="Futura Lt BT"/>
                <w:sz w:val="23"/>
                <w:lang w:val="en-GB"/>
              </w:rPr>
              <w:t xml:space="preserve">6 - </w:t>
            </w:r>
            <w:r>
              <w:rPr>
                <w:rFonts w:ascii="Futura Lt BT" w:hAnsi="Futura Lt BT"/>
                <w:sz w:val="23"/>
                <w:lang w:val="en-GB"/>
              </w:rPr>
              <w:tab/>
            </w:r>
            <w:r>
              <w:rPr>
                <w:rFonts w:ascii="Futura Lt BT" w:hAnsi="Futura Lt BT"/>
                <w:b/>
                <w:smallCaps/>
                <w:sz w:val="23"/>
                <w:u w:val="single"/>
                <w:lang w:val="en-GB"/>
              </w:rPr>
              <w:t>Recommendation</w:t>
            </w:r>
            <w:r>
              <w:rPr>
                <w:rFonts w:ascii="Futura Lt BT" w:hAnsi="Futura Lt BT"/>
                <w:sz w:val="23"/>
                <w:u w:val="single"/>
                <w:lang w:val="en-GB"/>
              </w:rPr>
              <w:t>:</w:t>
            </w:r>
            <w:r>
              <w:rPr>
                <w:rFonts w:ascii="Futura Lt BT" w:hAnsi="Futura Lt BT"/>
                <w:sz w:val="23"/>
                <w:lang w:val="en-GB"/>
              </w:rPr>
              <w:t xml:space="preserve"> Give a brief statement of any building works thought urgently necessary to aid the Church in its work (other than repairs which may be identified in the survey)</w:t>
            </w:r>
          </w:p>
          <w:p w14:paraId="4C14B29B" w14:textId="77777777" w:rsidR="007045B3" w:rsidRDefault="007045B3" w:rsidP="007045B3">
            <w:pPr>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7"/>
              <w:rPr>
                <w:rFonts w:ascii="Futura Lt BT" w:hAnsi="Futura Lt BT"/>
                <w:sz w:val="23"/>
                <w:lang w:val="en-GB"/>
              </w:rPr>
            </w:pPr>
          </w:p>
        </w:tc>
      </w:tr>
    </w:tbl>
    <w:p w14:paraId="21E9BF56" w14:textId="77777777" w:rsidR="007045B3" w:rsidRDefault="007045B3" w:rsidP="007045B3">
      <w:pPr>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utura Lt BT" w:hAnsi="Futura Lt BT"/>
          <w:sz w:val="23"/>
          <w:lang w:val="en-GB"/>
        </w:rPr>
      </w:pPr>
    </w:p>
    <w:p w14:paraId="1F5DFF31" w14:textId="77777777" w:rsidR="007045B3" w:rsidRPr="007045B3" w:rsidRDefault="007045B3" w:rsidP="007045B3">
      <w:pPr>
        <w:rPr>
          <w:rFonts w:ascii="Futura Lt BT" w:hAnsi="Futura Lt BT"/>
          <w:sz w:val="23"/>
          <w:lang w:val="en-GB"/>
        </w:rPr>
      </w:pPr>
    </w:p>
    <w:p w14:paraId="7413B012" w14:textId="77777777" w:rsidR="007045B3" w:rsidRPr="007045B3" w:rsidRDefault="007045B3" w:rsidP="007045B3">
      <w:pPr>
        <w:rPr>
          <w:rFonts w:ascii="Futura Lt BT" w:hAnsi="Futura Lt BT"/>
          <w:sz w:val="23"/>
          <w:lang w:val="en-GB"/>
        </w:rPr>
      </w:pPr>
    </w:p>
    <w:p w14:paraId="3256A85D" w14:textId="77777777" w:rsidR="007045B3" w:rsidRPr="007045B3" w:rsidRDefault="007045B3" w:rsidP="007045B3">
      <w:pPr>
        <w:rPr>
          <w:rFonts w:ascii="Futura Lt BT" w:hAnsi="Futura Lt BT"/>
          <w:sz w:val="23"/>
          <w:lang w:val="en-GB"/>
        </w:rPr>
      </w:pPr>
    </w:p>
    <w:p w14:paraId="4185BB25" w14:textId="77777777" w:rsidR="007045B3" w:rsidRPr="007045B3" w:rsidRDefault="007045B3" w:rsidP="007045B3">
      <w:pPr>
        <w:rPr>
          <w:rFonts w:ascii="Futura Lt BT" w:hAnsi="Futura Lt BT"/>
          <w:sz w:val="23"/>
          <w:lang w:val="en-GB"/>
        </w:rPr>
      </w:pPr>
    </w:p>
    <w:p w14:paraId="42695F98" w14:textId="77777777" w:rsidR="007045B3" w:rsidRPr="007045B3" w:rsidRDefault="007045B3" w:rsidP="007045B3">
      <w:pPr>
        <w:rPr>
          <w:rFonts w:ascii="Futura Lt BT" w:hAnsi="Futura Lt BT"/>
          <w:sz w:val="23"/>
          <w:lang w:val="en-GB"/>
        </w:rPr>
      </w:pPr>
    </w:p>
    <w:p w14:paraId="5F852C4C" w14:textId="77777777" w:rsidR="007045B3" w:rsidRPr="007045B3" w:rsidRDefault="007045B3" w:rsidP="007045B3">
      <w:pPr>
        <w:rPr>
          <w:rFonts w:ascii="Futura Lt BT" w:hAnsi="Futura Lt BT"/>
          <w:sz w:val="23"/>
          <w:lang w:val="en-GB"/>
        </w:rPr>
      </w:pPr>
    </w:p>
    <w:p w14:paraId="130156E6" w14:textId="77777777" w:rsidR="007045B3" w:rsidRPr="007045B3" w:rsidRDefault="007045B3" w:rsidP="007045B3">
      <w:pPr>
        <w:rPr>
          <w:rFonts w:ascii="Futura Lt BT" w:hAnsi="Futura Lt BT"/>
          <w:sz w:val="23"/>
          <w:lang w:val="en-GB"/>
        </w:rPr>
      </w:pPr>
    </w:p>
    <w:p w14:paraId="356F6FA0" w14:textId="77777777" w:rsidR="007045B3" w:rsidRPr="007045B3" w:rsidRDefault="007045B3" w:rsidP="007045B3">
      <w:pPr>
        <w:rPr>
          <w:rFonts w:ascii="Futura Lt BT" w:hAnsi="Futura Lt BT"/>
          <w:sz w:val="23"/>
          <w:lang w:val="en-GB"/>
        </w:rPr>
      </w:pPr>
    </w:p>
    <w:p w14:paraId="0F1A1E33" w14:textId="77777777" w:rsidR="007045B3" w:rsidRPr="007045B3" w:rsidRDefault="007045B3" w:rsidP="007045B3">
      <w:pPr>
        <w:rPr>
          <w:rFonts w:ascii="Futura Lt BT" w:hAnsi="Futura Lt BT"/>
          <w:sz w:val="23"/>
          <w:lang w:val="en-GB"/>
        </w:rPr>
      </w:pPr>
    </w:p>
    <w:p w14:paraId="78055288" w14:textId="77777777" w:rsidR="007045B3" w:rsidRDefault="007045B3" w:rsidP="007045B3">
      <w:pPr>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utura Lt BT" w:hAnsi="Futura Lt BT"/>
          <w:sz w:val="23"/>
          <w:lang w:val="en-GB"/>
        </w:rPr>
      </w:pPr>
    </w:p>
    <w:p w14:paraId="7F3C1A99" w14:textId="77777777" w:rsidR="007045B3" w:rsidRDefault="007045B3" w:rsidP="007045B3">
      <w:pPr>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utura Lt BT" w:hAnsi="Futura Lt BT"/>
          <w:sz w:val="23"/>
          <w:lang w:val="en-GB"/>
        </w:rPr>
      </w:pPr>
    </w:p>
    <w:p w14:paraId="3FD54EB3" w14:textId="77777777" w:rsidR="007045B3" w:rsidRDefault="007045B3" w:rsidP="007045B3">
      <w:pPr>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utura Lt BT" w:hAnsi="Futura Lt BT"/>
          <w:sz w:val="23"/>
          <w:lang w:val="en-GB"/>
        </w:rPr>
      </w:pPr>
    </w:p>
    <w:p w14:paraId="75391140" w14:textId="77777777" w:rsidR="007045B3" w:rsidRDefault="007045B3" w:rsidP="00D90248">
      <w:pPr>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utura Lt BT" w:hAnsi="Futura Lt BT"/>
          <w:sz w:val="23"/>
          <w:lang w:val="en-GB"/>
        </w:rPr>
      </w:pPr>
      <w:r>
        <w:rPr>
          <w:rFonts w:ascii="Futura Lt BT" w:hAnsi="Futura Lt BT"/>
          <w:b/>
          <w:sz w:val="23"/>
          <w:lang w:val="en-GB"/>
        </w:rPr>
        <w:t>Part 2</w:t>
      </w:r>
      <w:r>
        <w:rPr>
          <w:rFonts w:ascii="Futura Lt BT" w:hAnsi="Futura Lt BT"/>
          <w:sz w:val="23"/>
          <w:lang w:val="en-GB"/>
        </w:rPr>
        <w:t>: TO BE COMPLETED BY A BUILDING SPECIALIST: (ARCHITECT, SURVEYOR, GENERAL CONTRACTOR, BUILDING TECHNICIAN)</w:t>
      </w:r>
    </w:p>
    <w:p w14:paraId="2957B77E"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utura Lt BT" w:hAnsi="Futura Lt BT"/>
          <w:sz w:val="23"/>
          <w:lang w:val="en-GB"/>
        </w:rPr>
      </w:pPr>
    </w:p>
    <w:p w14:paraId="25271E56"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utura Lt BT" w:hAnsi="Futura Lt BT"/>
          <w:sz w:val="23"/>
          <w:lang w:val="en-GB"/>
        </w:rPr>
      </w:pPr>
    </w:p>
    <w:p w14:paraId="68C3A09B"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utura Lt BT" w:hAnsi="Futura Lt BT"/>
          <w:sz w:val="23"/>
          <w:lang w:val="en-GB"/>
        </w:rPr>
      </w:pPr>
      <w:r>
        <w:rPr>
          <w:rFonts w:ascii="Futura Lt BT" w:hAnsi="Futura Lt BT"/>
          <w:b/>
          <w:smallCaps/>
          <w:sz w:val="23"/>
          <w:u w:val="single"/>
          <w:lang w:val="en-GB"/>
        </w:rPr>
        <w:t>General</w:t>
      </w:r>
    </w:p>
    <w:tbl>
      <w:tblPr>
        <w:tblW w:w="0" w:type="auto"/>
        <w:tblInd w:w="44" w:type="dxa"/>
        <w:tblLayout w:type="fixed"/>
        <w:tblCellMar>
          <w:left w:w="44" w:type="dxa"/>
          <w:right w:w="44" w:type="dxa"/>
        </w:tblCellMar>
        <w:tblLook w:val="0000" w:firstRow="0" w:lastRow="0" w:firstColumn="0" w:lastColumn="0" w:noHBand="0" w:noVBand="0"/>
      </w:tblPr>
      <w:tblGrid>
        <w:gridCol w:w="432"/>
        <w:gridCol w:w="8018"/>
      </w:tblGrid>
      <w:tr w:rsidR="007045B3" w14:paraId="32E07C52" w14:textId="77777777">
        <w:tc>
          <w:tcPr>
            <w:tcW w:w="432" w:type="dxa"/>
            <w:tcBorders>
              <w:top w:val="single" w:sz="3" w:space="0" w:color="000000"/>
              <w:left w:val="single" w:sz="3" w:space="0" w:color="000000"/>
              <w:bottom w:val="single" w:sz="3" w:space="0" w:color="000000"/>
            </w:tcBorders>
          </w:tcPr>
          <w:p w14:paraId="33F55292"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
              <w:rPr>
                <w:rFonts w:ascii="Futura Lt BT" w:hAnsi="Futura Lt BT"/>
                <w:sz w:val="23"/>
                <w:lang w:val="en-GB"/>
              </w:rPr>
            </w:pPr>
            <w:r>
              <w:rPr>
                <w:rFonts w:ascii="Futura Lt BT" w:hAnsi="Futura Lt BT"/>
                <w:sz w:val="23"/>
                <w:lang w:val="en-GB"/>
              </w:rPr>
              <w:t>1</w:t>
            </w:r>
          </w:p>
        </w:tc>
        <w:tc>
          <w:tcPr>
            <w:tcW w:w="8018" w:type="dxa"/>
            <w:tcBorders>
              <w:top w:val="single" w:sz="3" w:space="0" w:color="000000"/>
              <w:bottom w:val="single" w:sz="3" w:space="0" w:color="000000"/>
              <w:right w:val="single" w:sz="1" w:space="0" w:color="000000"/>
            </w:tcBorders>
          </w:tcPr>
          <w:p w14:paraId="656D72F8"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
              <w:rPr>
                <w:rFonts w:ascii="Futura Lt BT" w:hAnsi="Futura Lt BT"/>
                <w:sz w:val="23"/>
                <w:lang w:val="en-GB"/>
              </w:rPr>
            </w:pPr>
            <w:r>
              <w:rPr>
                <w:rFonts w:ascii="Futura Lt BT" w:hAnsi="Futura Lt BT"/>
                <w:sz w:val="23"/>
                <w:lang w:val="en-GB"/>
              </w:rPr>
              <w:t>Comment on limitations of survey.  If possible please annotate a sketch plan to show defects.  If Part 1 of the report has not been completed request a completed copy.</w:t>
            </w:r>
          </w:p>
        </w:tc>
      </w:tr>
      <w:tr w:rsidR="007045B3" w14:paraId="73AB4032" w14:textId="77777777">
        <w:tc>
          <w:tcPr>
            <w:tcW w:w="432" w:type="dxa"/>
            <w:tcBorders>
              <w:top w:val="single" w:sz="3" w:space="0" w:color="000000"/>
              <w:left w:val="single" w:sz="3" w:space="0" w:color="000000"/>
            </w:tcBorders>
          </w:tcPr>
          <w:p w14:paraId="690E22AA"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
              <w:rPr>
                <w:rFonts w:ascii="Futura Lt BT" w:hAnsi="Futura Lt BT"/>
                <w:sz w:val="23"/>
                <w:lang w:val="en-GB"/>
              </w:rPr>
            </w:pPr>
            <w:r>
              <w:rPr>
                <w:rFonts w:ascii="Futura Lt BT" w:hAnsi="Futura Lt BT"/>
                <w:sz w:val="23"/>
                <w:lang w:val="en-GB"/>
              </w:rPr>
              <w:t>2</w:t>
            </w:r>
          </w:p>
        </w:tc>
        <w:tc>
          <w:tcPr>
            <w:tcW w:w="8018" w:type="dxa"/>
            <w:tcBorders>
              <w:top w:val="single" w:sz="3" w:space="0" w:color="000000"/>
              <w:right w:val="single" w:sz="1" w:space="0" w:color="000000"/>
            </w:tcBorders>
          </w:tcPr>
          <w:p w14:paraId="5E54BB88"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
              <w:rPr>
                <w:rFonts w:ascii="Futura Lt BT" w:hAnsi="Futura Lt BT"/>
                <w:sz w:val="23"/>
                <w:lang w:val="en-GB"/>
              </w:rPr>
            </w:pPr>
            <w:r>
              <w:rPr>
                <w:rFonts w:ascii="Futura Lt BT" w:hAnsi="Futura Lt BT"/>
                <w:sz w:val="23"/>
                <w:lang w:val="en-GB"/>
              </w:rPr>
              <w:t>Comment on:</w:t>
            </w:r>
          </w:p>
        </w:tc>
      </w:tr>
      <w:tr w:rsidR="007045B3" w14:paraId="40CE0E4A" w14:textId="77777777">
        <w:tc>
          <w:tcPr>
            <w:tcW w:w="432" w:type="dxa"/>
            <w:tcBorders>
              <w:left w:val="single" w:sz="3" w:space="0" w:color="000000"/>
            </w:tcBorders>
          </w:tcPr>
          <w:p w14:paraId="0BCABEAB"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
              <w:rPr>
                <w:rFonts w:ascii="Futura Lt BT" w:hAnsi="Futura Lt BT"/>
                <w:sz w:val="23"/>
                <w:lang w:val="en-GB"/>
              </w:rPr>
            </w:pPr>
            <w:r>
              <w:rPr>
                <w:rFonts w:ascii="Futura Lt BT" w:hAnsi="Futura Lt BT"/>
                <w:sz w:val="23"/>
                <w:lang w:val="en-GB"/>
              </w:rPr>
              <w:t>a</w:t>
            </w:r>
          </w:p>
        </w:tc>
        <w:tc>
          <w:tcPr>
            <w:tcW w:w="8018" w:type="dxa"/>
            <w:tcBorders>
              <w:right w:val="single" w:sz="1" w:space="0" w:color="000000"/>
            </w:tcBorders>
          </w:tcPr>
          <w:p w14:paraId="7C016D60"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
              <w:rPr>
                <w:rFonts w:ascii="Futura Lt BT" w:hAnsi="Futura Lt BT"/>
                <w:sz w:val="23"/>
                <w:lang w:val="en-GB"/>
              </w:rPr>
            </w:pPr>
            <w:r>
              <w:rPr>
                <w:rFonts w:ascii="Futura Lt BT" w:hAnsi="Futura Lt BT"/>
                <w:sz w:val="23"/>
                <w:lang w:val="en-GB"/>
              </w:rPr>
              <w:t xml:space="preserve">Compliance with Fire, </w:t>
            </w:r>
            <w:r w:rsidR="004D3113">
              <w:rPr>
                <w:rFonts w:ascii="Futura Lt BT" w:hAnsi="Futura Lt BT"/>
                <w:sz w:val="23"/>
                <w:lang w:val="en-GB"/>
              </w:rPr>
              <w:t xml:space="preserve">Health and Safety, </w:t>
            </w:r>
            <w:r>
              <w:rPr>
                <w:rFonts w:ascii="Futura Lt BT" w:hAnsi="Futura Lt BT"/>
                <w:sz w:val="23"/>
                <w:lang w:val="en-GB"/>
              </w:rPr>
              <w:t>Asbestos and DDA requirements</w:t>
            </w:r>
          </w:p>
          <w:p w14:paraId="5DCDF21C"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utura Lt BT" w:hAnsi="Futura Lt BT"/>
                <w:sz w:val="23"/>
                <w:lang w:val="en-GB"/>
              </w:rPr>
            </w:pPr>
          </w:p>
        </w:tc>
      </w:tr>
      <w:tr w:rsidR="004D3113" w14:paraId="53E5EFB3" w14:textId="77777777">
        <w:tc>
          <w:tcPr>
            <w:tcW w:w="432" w:type="dxa"/>
            <w:tcBorders>
              <w:left w:val="single" w:sz="3" w:space="0" w:color="000000"/>
              <w:bottom w:val="single" w:sz="1" w:space="0" w:color="000000"/>
            </w:tcBorders>
          </w:tcPr>
          <w:p w14:paraId="3C06F8DC" w14:textId="77777777" w:rsidR="004D3113" w:rsidRDefault="004D311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
              <w:rPr>
                <w:rFonts w:ascii="Futura Lt BT" w:hAnsi="Futura Lt BT"/>
                <w:sz w:val="23"/>
                <w:lang w:val="en-GB"/>
              </w:rPr>
            </w:pPr>
            <w:r>
              <w:rPr>
                <w:rFonts w:ascii="Futura Lt BT" w:hAnsi="Futura Lt BT"/>
                <w:sz w:val="23"/>
                <w:lang w:val="en-GB"/>
              </w:rPr>
              <w:t>b</w:t>
            </w:r>
          </w:p>
        </w:tc>
        <w:tc>
          <w:tcPr>
            <w:tcW w:w="8018" w:type="dxa"/>
            <w:tcBorders>
              <w:bottom w:val="single" w:sz="1" w:space="0" w:color="000000"/>
              <w:right w:val="single" w:sz="1" w:space="0" w:color="000000"/>
            </w:tcBorders>
          </w:tcPr>
          <w:p w14:paraId="7285F0CD" w14:textId="77777777" w:rsidR="004D3113" w:rsidRDefault="004D3113" w:rsidP="004D311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
              <w:rPr>
                <w:rFonts w:ascii="Futura Lt BT" w:hAnsi="Futura Lt BT"/>
                <w:sz w:val="23"/>
                <w:lang w:val="en-GB"/>
              </w:rPr>
            </w:pPr>
            <w:r>
              <w:rPr>
                <w:rFonts w:ascii="Futura Lt BT" w:hAnsi="Futura Lt BT"/>
                <w:sz w:val="23"/>
                <w:lang w:val="en-GB"/>
              </w:rPr>
              <w:t>Insurance valuation</w:t>
            </w:r>
          </w:p>
          <w:p w14:paraId="1773E35C" w14:textId="77777777" w:rsidR="004D3113" w:rsidRDefault="004D311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
              <w:rPr>
                <w:rFonts w:ascii="Futura Lt BT" w:hAnsi="Futura Lt BT"/>
                <w:sz w:val="23"/>
                <w:lang w:val="en-GB"/>
              </w:rPr>
            </w:pPr>
          </w:p>
        </w:tc>
      </w:tr>
      <w:tr w:rsidR="007045B3" w14:paraId="4566B10F" w14:textId="77777777">
        <w:tc>
          <w:tcPr>
            <w:tcW w:w="432" w:type="dxa"/>
            <w:tcBorders>
              <w:left w:val="single" w:sz="3" w:space="0" w:color="000000"/>
              <w:bottom w:val="single" w:sz="1" w:space="0" w:color="000000"/>
            </w:tcBorders>
          </w:tcPr>
          <w:p w14:paraId="37299778" w14:textId="77777777" w:rsidR="007045B3" w:rsidRDefault="004D311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
              <w:rPr>
                <w:rFonts w:ascii="Futura Lt BT" w:hAnsi="Futura Lt BT"/>
                <w:sz w:val="23"/>
                <w:lang w:val="en-GB"/>
              </w:rPr>
            </w:pPr>
            <w:r>
              <w:rPr>
                <w:rFonts w:ascii="Futura Lt BT" w:hAnsi="Futura Lt BT"/>
                <w:sz w:val="23"/>
                <w:lang w:val="en-GB"/>
              </w:rPr>
              <w:t>c</w:t>
            </w:r>
          </w:p>
          <w:p w14:paraId="51A4B095"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utura Lt BT" w:hAnsi="Futura Lt BT"/>
                <w:sz w:val="23"/>
                <w:lang w:val="en-GB"/>
              </w:rPr>
            </w:pPr>
          </w:p>
        </w:tc>
        <w:tc>
          <w:tcPr>
            <w:tcW w:w="8018" w:type="dxa"/>
            <w:tcBorders>
              <w:bottom w:val="single" w:sz="1" w:space="0" w:color="000000"/>
              <w:right w:val="single" w:sz="1" w:space="0" w:color="000000"/>
            </w:tcBorders>
          </w:tcPr>
          <w:p w14:paraId="361723BD" w14:textId="77777777" w:rsidR="004D3113" w:rsidRDefault="004D311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
              <w:rPr>
                <w:rFonts w:ascii="Futura Lt BT" w:hAnsi="Futura Lt BT"/>
                <w:sz w:val="23"/>
                <w:lang w:val="en-GB"/>
              </w:rPr>
            </w:pPr>
            <w:r>
              <w:rPr>
                <w:rFonts w:ascii="Futura Lt BT" w:hAnsi="Futura Lt BT"/>
                <w:sz w:val="23"/>
                <w:lang w:val="en-GB"/>
              </w:rPr>
              <w:t xml:space="preserve">CDM Regulations </w:t>
            </w:r>
          </w:p>
          <w:p w14:paraId="30C2DACF" w14:textId="77777777" w:rsidR="004D3113" w:rsidRDefault="004D311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
              <w:rPr>
                <w:rFonts w:ascii="Futura Lt BT" w:hAnsi="Futura Lt BT"/>
                <w:sz w:val="23"/>
                <w:lang w:val="en-GB"/>
              </w:rPr>
            </w:pPr>
          </w:p>
          <w:p w14:paraId="3E51062D"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utura Lt BT" w:hAnsi="Futura Lt BT"/>
                <w:sz w:val="23"/>
                <w:lang w:val="en-GB"/>
              </w:rPr>
            </w:pPr>
          </w:p>
        </w:tc>
      </w:tr>
    </w:tbl>
    <w:p w14:paraId="0FA35595"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utura Lt BT" w:hAnsi="Futura Lt BT"/>
          <w:sz w:val="23"/>
          <w:lang w:val="en-GB"/>
        </w:rPr>
      </w:pPr>
    </w:p>
    <w:p w14:paraId="0816F366"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utura Lt BT" w:hAnsi="Futura Lt BT"/>
          <w:sz w:val="23"/>
          <w:lang w:val="en-GB"/>
        </w:rPr>
      </w:pPr>
    </w:p>
    <w:p w14:paraId="7384415B"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utura Lt BT" w:hAnsi="Futura Lt BT"/>
          <w:b/>
          <w:sz w:val="23"/>
          <w:lang w:val="en-GB"/>
        </w:rPr>
      </w:pPr>
      <w:r>
        <w:rPr>
          <w:rFonts w:ascii="Futura Lt BT" w:hAnsi="Futura Lt BT"/>
          <w:b/>
          <w:sz w:val="23"/>
          <w:u w:val="single"/>
          <w:lang w:val="en-GB"/>
        </w:rPr>
        <w:t>SITE</w:t>
      </w:r>
    </w:p>
    <w:p w14:paraId="33CC2DD4"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utura Lt BT" w:hAnsi="Futura Lt BT"/>
          <w:sz w:val="23"/>
          <w:lang w:val="en-GB"/>
        </w:rPr>
      </w:pPr>
    </w:p>
    <w:tbl>
      <w:tblPr>
        <w:tblW w:w="0" w:type="auto"/>
        <w:tblInd w:w="3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31" w:type="dxa"/>
          <w:right w:w="31" w:type="dxa"/>
        </w:tblCellMar>
        <w:tblLook w:val="0000" w:firstRow="0" w:lastRow="0" w:firstColumn="0" w:lastColumn="0" w:noHBand="0" w:noVBand="0"/>
      </w:tblPr>
      <w:tblGrid>
        <w:gridCol w:w="432"/>
        <w:gridCol w:w="8018"/>
      </w:tblGrid>
      <w:tr w:rsidR="007045B3" w14:paraId="2E8D15D4" w14:textId="77777777">
        <w:tc>
          <w:tcPr>
            <w:tcW w:w="432" w:type="dxa"/>
            <w:tcBorders>
              <w:top w:val="single" w:sz="7" w:space="0" w:color="000000"/>
              <w:left w:val="single" w:sz="7" w:space="0" w:color="000000"/>
              <w:bottom w:val="single" w:sz="7" w:space="0" w:color="000000"/>
              <w:right w:val="single" w:sz="7" w:space="0" w:color="000000"/>
            </w:tcBorders>
          </w:tcPr>
          <w:p w14:paraId="3B06FBE7" w14:textId="77777777" w:rsidR="007045B3" w:rsidRDefault="007045B3" w:rsidP="007045B3">
            <w:pPr>
              <w:numPr>
                <w:ilvl w:val="0"/>
                <w:numId w:val="3"/>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utura Lt BT" w:hAnsi="Futura Lt BT"/>
                <w:sz w:val="23"/>
                <w:lang w:val="en-GB"/>
              </w:rPr>
            </w:pPr>
          </w:p>
          <w:p w14:paraId="15FA9740"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utura Lt BT" w:hAnsi="Futura Lt BT"/>
                <w:sz w:val="23"/>
                <w:lang w:val="en-GB"/>
              </w:rPr>
            </w:pPr>
          </w:p>
        </w:tc>
        <w:tc>
          <w:tcPr>
            <w:tcW w:w="8018" w:type="dxa"/>
            <w:tcBorders>
              <w:top w:val="single" w:sz="7" w:space="0" w:color="000000"/>
              <w:left w:val="single" w:sz="7" w:space="0" w:color="000000"/>
              <w:bottom w:val="single" w:sz="7" w:space="0" w:color="000000"/>
              <w:right w:val="single" w:sz="7" w:space="0" w:color="000000"/>
            </w:tcBorders>
          </w:tcPr>
          <w:p w14:paraId="49892CEB"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utura Lt BT" w:hAnsi="Futura Lt BT"/>
                <w:sz w:val="23"/>
                <w:lang w:val="en-GB"/>
              </w:rPr>
            </w:pPr>
            <w:r>
              <w:rPr>
                <w:rFonts w:ascii="Futura Lt BT" w:hAnsi="Futura Lt BT"/>
                <w:b/>
                <w:sz w:val="23"/>
                <w:lang w:val="en-GB"/>
              </w:rPr>
              <w:t>Boundary Walls, Fencing, Gates:</w:t>
            </w:r>
          </w:p>
        </w:tc>
      </w:tr>
      <w:tr w:rsidR="007045B3" w14:paraId="2DCD914B" w14:textId="77777777">
        <w:tc>
          <w:tcPr>
            <w:tcW w:w="432" w:type="dxa"/>
            <w:tcBorders>
              <w:top w:val="single" w:sz="7" w:space="0" w:color="000000"/>
              <w:left w:val="single" w:sz="7" w:space="0" w:color="000000"/>
              <w:bottom w:val="single" w:sz="7" w:space="0" w:color="000000"/>
              <w:right w:val="single" w:sz="7" w:space="0" w:color="000000"/>
            </w:tcBorders>
          </w:tcPr>
          <w:p w14:paraId="758B336A"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utura Lt BT" w:hAnsi="Futura Lt BT"/>
                <w:sz w:val="23"/>
                <w:lang w:val="en-GB"/>
              </w:rPr>
            </w:pPr>
          </w:p>
        </w:tc>
        <w:tc>
          <w:tcPr>
            <w:tcW w:w="8018" w:type="dxa"/>
            <w:tcBorders>
              <w:top w:val="single" w:sz="7" w:space="0" w:color="000000"/>
              <w:left w:val="single" w:sz="7" w:space="0" w:color="000000"/>
              <w:bottom w:val="single" w:sz="7" w:space="0" w:color="000000"/>
              <w:right w:val="single" w:sz="7" w:space="0" w:color="000000"/>
            </w:tcBorders>
          </w:tcPr>
          <w:p w14:paraId="78405BB2"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utura Lt BT" w:hAnsi="Futura Lt BT"/>
                <w:sz w:val="23"/>
                <w:lang w:val="en-GB"/>
              </w:rPr>
            </w:pPr>
            <w:r>
              <w:rPr>
                <w:rFonts w:ascii="Futura Lt BT" w:hAnsi="Futura Lt BT"/>
                <w:sz w:val="23"/>
                <w:lang w:val="en-GB"/>
              </w:rPr>
              <w:t>Condition, including painting, if applicable</w:t>
            </w:r>
          </w:p>
          <w:p w14:paraId="580AB4F9"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utura Lt BT" w:hAnsi="Futura Lt BT"/>
                <w:sz w:val="23"/>
                <w:lang w:val="en-GB"/>
              </w:rPr>
            </w:pPr>
          </w:p>
        </w:tc>
      </w:tr>
      <w:tr w:rsidR="007045B3" w14:paraId="5207B581" w14:textId="77777777">
        <w:tc>
          <w:tcPr>
            <w:tcW w:w="432" w:type="dxa"/>
            <w:tcBorders>
              <w:top w:val="single" w:sz="7" w:space="0" w:color="000000"/>
              <w:left w:val="single" w:sz="7" w:space="0" w:color="000000"/>
              <w:bottom w:val="single" w:sz="7" w:space="0" w:color="000000"/>
              <w:right w:val="single" w:sz="7" w:space="0" w:color="000000"/>
            </w:tcBorders>
          </w:tcPr>
          <w:p w14:paraId="424BC61C" w14:textId="77777777" w:rsidR="007045B3" w:rsidRDefault="007045B3" w:rsidP="007045B3">
            <w:pPr>
              <w:numPr>
                <w:ilvl w:val="0"/>
                <w:numId w:val="3"/>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utura Lt BT" w:hAnsi="Futura Lt BT"/>
                <w:sz w:val="23"/>
                <w:lang w:val="en-GB"/>
              </w:rPr>
            </w:pPr>
          </w:p>
          <w:p w14:paraId="6FFBEE2B"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utura Lt BT" w:hAnsi="Futura Lt BT"/>
                <w:sz w:val="23"/>
                <w:lang w:val="en-GB"/>
              </w:rPr>
            </w:pPr>
          </w:p>
        </w:tc>
        <w:tc>
          <w:tcPr>
            <w:tcW w:w="8018" w:type="dxa"/>
            <w:tcBorders>
              <w:top w:val="single" w:sz="7" w:space="0" w:color="000000"/>
              <w:left w:val="single" w:sz="7" w:space="0" w:color="000000"/>
              <w:bottom w:val="single" w:sz="7" w:space="0" w:color="000000"/>
              <w:right w:val="single" w:sz="7" w:space="0" w:color="000000"/>
            </w:tcBorders>
          </w:tcPr>
          <w:p w14:paraId="2EECEB32"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utura Lt BT" w:hAnsi="Futura Lt BT"/>
                <w:sz w:val="23"/>
                <w:lang w:val="en-GB"/>
              </w:rPr>
            </w:pPr>
            <w:r>
              <w:rPr>
                <w:rFonts w:ascii="Futura Lt BT" w:hAnsi="Futura Lt BT"/>
                <w:b/>
                <w:sz w:val="23"/>
                <w:lang w:val="en-GB"/>
              </w:rPr>
              <w:t>Drives, Car Parks, Paths</w:t>
            </w:r>
            <w:r>
              <w:rPr>
                <w:rFonts w:ascii="Futura Lt BT" w:hAnsi="Futura Lt BT"/>
                <w:sz w:val="23"/>
                <w:lang w:val="en-GB"/>
              </w:rPr>
              <w:t>:</w:t>
            </w:r>
          </w:p>
        </w:tc>
      </w:tr>
      <w:tr w:rsidR="007045B3" w14:paraId="27514A23" w14:textId="77777777">
        <w:tc>
          <w:tcPr>
            <w:tcW w:w="432" w:type="dxa"/>
            <w:tcBorders>
              <w:top w:val="single" w:sz="7" w:space="0" w:color="000000"/>
              <w:left w:val="single" w:sz="7" w:space="0" w:color="000000"/>
              <w:bottom w:val="single" w:sz="7" w:space="0" w:color="000000"/>
              <w:right w:val="single" w:sz="7" w:space="0" w:color="000000"/>
            </w:tcBorders>
          </w:tcPr>
          <w:p w14:paraId="0CCAF5A0"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utura Lt BT" w:hAnsi="Futura Lt BT"/>
                <w:sz w:val="23"/>
                <w:lang w:val="en-GB"/>
              </w:rPr>
            </w:pPr>
          </w:p>
        </w:tc>
        <w:tc>
          <w:tcPr>
            <w:tcW w:w="8018" w:type="dxa"/>
            <w:tcBorders>
              <w:top w:val="single" w:sz="7" w:space="0" w:color="000000"/>
              <w:left w:val="single" w:sz="7" w:space="0" w:color="000000"/>
              <w:bottom w:val="single" w:sz="7" w:space="0" w:color="000000"/>
              <w:right w:val="single" w:sz="7" w:space="0" w:color="000000"/>
            </w:tcBorders>
          </w:tcPr>
          <w:p w14:paraId="613DB3D8"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utura Lt BT" w:hAnsi="Futura Lt BT"/>
                <w:sz w:val="23"/>
                <w:lang w:val="en-GB"/>
              </w:rPr>
            </w:pPr>
            <w:r>
              <w:rPr>
                <w:rFonts w:ascii="Futura Lt BT" w:hAnsi="Futura Lt BT"/>
                <w:sz w:val="23"/>
                <w:lang w:val="en-GB"/>
              </w:rPr>
              <w:t>Condition:</w:t>
            </w:r>
          </w:p>
          <w:p w14:paraId="17295291"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utura Lt BT" w:hAnsi="Futura Lt BT"/>
                <w:sz w:val="23"/>
                <w:lang w:val="en-GB"/>
              </w:rPr>
            </w:pPr>
          </w:p>
        </w:tc>
      </w:tr>
      <w:tr w:rsidR="007045B3" w14:paraId="5E679FF7" w14:textId="77777777">
        <w:trPr>
          <w:trHeight w:val="300"/>
        </w:trPr>
        <w:tc>
          <w:tcPr>
            <w:tcW w:w="432" w:type="dxa"/>
            <w:tcBorders>
              <w:top w:val="single" w:sz="7" w:space="0" w:color="000000"/>
              <w:left w:val="single" w:sz="7" w:space="0" w:color="000000"/>
              <w:bottom w:val="single" w:sz="7" w:space="0" w:color="000000"/>
              <w:right w:val="single" w:sz="7" w:space="0" w:color="000000"/>
            </w:tcBorders>
          </w:tcPr>
          <w:p w14:paraId="7495E2CC" w14:textId="77777777" w:rsidR="007045B3" w:rsidRDefault="007045B3" w:rsidP="007045B3">
            <w:pPr>
              <w:numPr>
                <w:ilvl w:val="0"/>
                <w:numId w:val="3"/>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utura Lt BT" w:hAnsi="Futura Lt BT"/>
                <w:sz w:val="23"/>
                <w:lang w:val="en-GB"/>
              </w:rPr>
            </w:pPr>
          </w:p>
          <w:p w14:paraId="352AB441"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utura Lt BT" w:hAnsi="Futura Lt BT"/>
                <w:sz w:val="23"/>
                <w:lang w:val="en-GB"/>
              </w:rPr>
            </w:pPr>
          </w:p>
        </w:tc>
        <w:tc>
          <w:tcPr>
            <w:tcW w:w="8018" w:type="dxa"/>
            <w:tcBorders>
              <w:top w:val="single" w:sz="7" w:space="0" w:color="000000"/>
              <w:left w:val="single" w:sz="7" w:space="0" w:color="000000"/>
              <w:bottom w:val="single" w:sz="7" w:space="0" w:color="000000"/>
              <w:right w:val="single" w:sz="7" w:space="0" w:color="000000"/>
            </w:tcBorders>
          </w:tcPr>
          <w:p w14:paraId="4251FD1A"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utura Lt BT" w:hAnsi="Futura Lt BT"/>
                <w:sz w:val="23"/>
                <w:lang w:val="en-GB"/>
              </w:rPr>
            </w:pPr>
            <w:r>
              <w:rPr>
                <w:rFonts w:ascii="Futura Lt BT" w:hAnsi="Futura Lt BT"/>
                <w:b/>
                <w:sz w:val="23"/>
                <w:lang w:val="en-GB"/>
              </w:rPr>
              <w:t>Land</w:t>
            </w:r>
            <w:r>
              <w:rPr>
                <w:rFonts w:ascii="Futura Lt BT" w:hAnsi="Futura Lt BT"/>
                <w:sz w:val="23"/>
                <w:lang w:val="en-GB"/>
              </w:rPr>
              <w:t xml:space="preserve">: </w:t>
            </w:r>
          </w:p>
        </w:tc>
      </w:tr>
      <w:tr w:rsidR="007045B3" w14:paraId="0D8CAF57" w14:textId="77777777">
        <w:tc>
          <w:tcPr>
            <w:tcW w:w="432" w:type="dxa"/>
            <w:tcBorders>
              <w:top w:val="single" w:sz="7" w:space="0" w:color="000000"/>
              <w:left w:val="single" w:sz="7" w:space="0" w:color="000000"/>
              <w:bottom w:val="single" w:sz="7" w:space="0" w:color="000000"/>
              <w:right w:val="single" w:sz="7" w:space="0" w:color="000000"/>
            </w:tcBorders>
          </w:tcPr>
          <w:p w14:paraId="4870B88C"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utura Lt BT" w:hAnsi="Futura Lt BT"/>
                <w:sz w:val="23"/>
                <w:lang w:val="en-GB"/>
              </w:rPr>
            </w:pPr>
          </w:p>
        </w:tc>
        <w:tc>
          <w:tcPr>
            <w:tcW w:w="8018" w:type="dxa"/>
            <w:tcBorders>
              <w:top w:val="single" w:sz="7" w:space="0" w:color="000000"/>
              <w:left w:val="single" w:sz="7" w:space="0" w:color="000000"/>
              <w:bottom w:val="single" w:sz="7" w:space="0" w:color="000000"/>
              <w:right w:val="single" w:sz="7" w:space="0" w:color="000000"/>
            </w:tcBorders>
          </w:tcPr>
          <w:p w14:paraId="2764A954"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utura Lt BT" w:hAnsi="Futura Lt BT"/>
                <w:sz w:val="23"/>
                <w:lang w:val="en-GB"/>
              </w:rPr>
            </w:pPr>
            <w:r>
              <w:rPr>
                <w:rFonts w:ascii="Futura Lt BT" w:hAnsi="Futura Lt BT"/>
                <w:sz w:val="23"/>
                <w:lang w:val="en-GB"/>
              </w:rPr>
              <w:t>General condition of grounds</w:t>
            </w:r>
          </w:p>
          <w:p w14:paraId="5BC0C684"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utura Lt BT" w:hAnsi="Futura Lt BT"/>
                <w:sz w:val="23"/>
                <w:lang w:val="en-GB"/>
              </w:rPr>
            </w:pPr>
          </w:p>
        </w:tc>
      </w:tr>
      <w:tr w:rsidR="007045B3" w14:paraId="0B528EC7" w14:textId="77777777">
        <w:tc>
          <w:tcPr>
            <w:tcW w:w="432" w:type="dxa"/>
            <w:tcBorders>
              <w:top w:val="single" w:sz="7" w:space="0" w:color="000000"/>
              <w:left w:val="single" w:sz="7" w:space="0" w:color="000000"/>
              <w:bottom w:val="single" w:sz="7" w:space="0" w:color="000000"/>
              <w:right w:val="single" w:sz="7" w:space="0" w:color="000000"/>
            </w:tcBorders>
          </w:tcPr>
          <w:p w14:paraId="692F59F8"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utura Lt BT" w:hAnsi="Futura Lt BT"/>
                <w:sz w:val="23"/>
                <w:lang w:val="en-GB"/>
              </w:rPr>
            </w:pPr>
          </w:p>
        </w:tc>
        <w:tc>
          <w:tcPr>
            <w:tcW w:w="8018" w:type="dxa"/>
            <w:tcBorders>
              <w:top w:val="single" w:sz="7" w:space="0" w:color="000000"/>
              <w:left w:val="single" w:sz="7" w:space="0" w:color="000000"/>
              <w:bottom w:val="single" w:sz="7" w:space="0" w:color="000000"/>
              <w:right w:val="single" w:sz="7" w:space="0" w:color="000000"/>
            </w:tcBorders>
          </w:tcPr>
          <w:p w14:paraId="589B763B"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utura Lt BT" w:hAnsi="Futura Lt BT"/>
                <w:sz w:val="23"/>
                <w:lang w:val="en-GB"/>
              </w:rPr>
            </w:pPr>
            <w:r>
              <w:rPr>
                <w:rFonts w:ascii="Futura Lt BT" w:hAnsi="Futura Lt BT"/>
                <w:sz w:val="23"/>
                <w:lang w:val="en-GB"/>
              </w:rPr>
              <w:t>If there is a graveyard are there any safety issues?</w:t>
            </w:r>
          </w:p>
          <w:p w14:paraId="5F1387EE"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utura Lt BT" w:hAnsi="Futura Lt BT"/>
                <w:sz w:val="23"/>
                <w:lang w:val="en-GB"/>
              </w:rPr>
            </w:pPr>
          </w:p>
        </w:tc>
      </w:tr>
    </w:tbl>
    <w:p w14:paraId="793C2F8C"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utura Lt BT" w:hAnsi="Futura Lt BT"/>
          <w:sz w:val="23"/>
          <w:lang w:val="en-GB"/>
        </w:rPr>
      </w:pPr>
    </w:p>
    <w:p w14:paraId="14F90419"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0" w:lineRule="auto"/>
        <w:rPr>
          <w:rFonts w:ascii="Futura Lt BT" w:hAnsi="Futura Lt BT"/>
          <w:sz w:val="23"/>
          <w:lang w:val="en-GB"/>
        </w:rPr>
      </w:pPr>
      <w:r>
        <w:rPr>
          <w:rFonts w:ascii="Futura Lt BT" w:hAnsi="Futura Lt BT"/>
          <w:sz w:val="23"/>
          <w:lang w:val="en-GB"/>
        </w:rPr>
        <w:br w:type="page"/>
      </w:r>
      <w:r>
        <w:rPr>
          <w:rFonts w:ascii="Futura Lt BT" w:hAnsi="Futura Lt BT"/>
          <w:b/>
          <w:sz w:val="23"/>
          <w:u w:val="single"/>
          <w:lang w:val="en-GB"/>
        </w:rPr>
        <w:lastRenderedPageBreak/>
        <w:t>BUILDING (EXTERNAL)</w:t>
      </w:r>
    </w:p>
    <w:p w14:paraId="301EFED6"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0" w:lineRule="auto"/>
        <w:rPr>
          <w:rFonts w:ascii="Futura Lt BT" w:hAnsi="Futura Lt BT"/>
          <w:sz w:val="23"/>
          <w:lang w:val="en-GB"/>
        </w:rPr>
      </w:pPr>
    </w:p>
    <w:tbl>
      <w:tblPr>
        <w:tblW w:w="0" w:type="auto"/>
        <w:tblInd w:w="44" w:type="dxa"/>
        <w:tblLayout w:type="fixed"/>
        <w:tblCellMar>
          <w:left w:w="44" w:type="dxa"/>
          <w:right w:w="44" w:type="dxa"/>
        </w:tblCellMar>
        <w:tblLook w:val="0000" w:firstRow="0" w:lastRow="0" w:firstColumn="0" w:lastColumn="0" w:noHBand="0" w:noVBand="0"/>
      </w:tblPr>
      <w:tblGrid>
        <w:gridCol w:w="432"/>
        <w:gridCol w:w="7928"/>
      </w:tblGrid>
      <w:tr w:rsidR="007045B3" w14:paraId="3D42A600" w14:textId="77777777">
        <w:tc>
          <w:tcPr>
            <w:tcW w:w="432" w:type="dxa"/>
            <w:tcBorders>
              <w:top w:val="single" w:sz="3" w:space="0" w:color="000000"/>
              <w:left w:val="single" w:sz="3" w:space="0" w:color="000000"/>
              <w:bottom w:val="single" w:sz="3" w:space="0" w:color="000000"/>
              <w:right w:val="single" w:sz="3" w:space="0" w:color="000000"/>
            </w:tcBorders>
          </w:tcPr>
          <w:p w14:paraId="302323B9" w14:textId="77777777" w:rsidR="007045B3" w:rsidRDefault="007045B3" w:rsidP="007045B3">
            <w:pPr>
              <w:keepNext/>
              <w:keepLines/>
              <w:numPr>
                <w:ilvl w:val="0"/>
                <w:numId w:val="3"/>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4" w:line="160" w:lineRule="auto"/>
              <w:rPr>
                <w:rFonts w:ascii="Futura Lt BT" w:hAnsi="Futura Lt BT"/>
                <w:sz w:val="23"/>
                <w:lang w:val="en-GB"/>
              </w:rPr>
            </w:pPr>
          </w:p>
          <w:p w14:paraId="4F1E2ABA"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725" w:line="160" w:lineRule="auto"/>
              <w:rPr>
                <w:rFonts w:ascii="Futura Lt BT" w:hAnsi="Futura Lt BT"/>
                <w:sz w:val="23"/>
                <w:lang w:val="en-GB"/>
              </w:rPr>
            </w:pPr>
          </w:p>
        </w:tc>
        <w:tc>
          <w:tcPr>
            <w:tcW w:w="7928" w:type="dxa"/>
            <w:tcBorders>
              <w:top w:val="single" w:sz="3" w:space="0" w:color="000000"/>
              <w:left w:val="single" w:sz="3" w:space="0" w:color="000000"/>
              <w:bottom w:val="single" w:sz="3" w:space="0" w:color="000000"/>
              <w:right w:val="single" w:sz="1" w:space="0" w:color="000000"/>
            </w:tcBorders>
          </w:tcPr>
          <w:p w14:paraId="5359F617"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4" w:after="725" w:line="160" w:lineRule="auto"/>
              <w:rPr>
                <w:rFonts w:ascii="Futura Lt BT" w:hAnsi="Futura Lt BT"/>
                <w:sz w:val="23"/>
                <w:lang w:val="en-GB"/>
              </w:rPr>
            </w:pPr>
            <w:r>
              <w:rPr>
                <w:rFonts w:ascii="Futura Lt BT" w:hAnsi="Futura Lt BT"/>
                <w:b/>
                <w:sz w:val="23"/>
                <w:lang w:val="en-GB"/>
              </w:rPr>
              <w:t>Roofs</w:t>
            </w:r>
            <w:r>
              <w:rPr>
                <w:rFonts w:ascii="Futura Lt BT" w:hAnsi="Futura Lt BT"/>
                <w:sz w:val="23"/>
                <w:lang w:val="en-GB"/>
              </w:rPr>
              <w:t>: (including tower/spire where applicable)</w:t>
            </w:r>
          </w:p>
        </w:tc>
      </w:tr>
      <w:tr w:rsidR="007045B3" w14:paraId="124C42DC" w14:textId="77777777">
        <w:tc>
          <w:tcPr>
            <w:tcW w:w="432" w:type="dxa"/>
            <w:tcBorders>
              <w:top w:val="single" w:sz="3" w:space="0" w:color="000000"/>
              <w:left w:val="single" w:sz="3" w:space="0" w:color="000000"/>
              <w:bottom w:val="single" w:sz="3" w:space="0" w:color="000000"/>
              <w:right w:val="single" w:sz="3" w:space="0" w:color="000000"/>
            </w:tcBorders>
          </w:tcPr>
          <w:p w14:paraId="40E71914"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4" w:after="725" w:line="160" w:lineRule="auto"/>
              <w:rPr>
                <w:rFonts w:ascii="Futura Lt BT" w:hAnsi="Futura Lt BT"/>
                <w:sz w:val="23"/>
                <w:lang w:val="en-GB"/>
              </w:rPr>
            </w:pPr>
          </w:p>
        </w:tc>
        <w:tc>
          <w:tcPr>
            <w:tcW w:w="7928" w:type="dxa"/>
            <w:tcBorders>
              <w:top w:val="single" w:sz="3" w:space="0" w:color="000000"/>
              <w:left w:val="single" w:sz="3" w:space="0" w:color="000000"/>
              <w:bottom w:val="single" w:sz="3" w:space="0" w:color="000000"/>
              <w:right w:val="single" w:sz="1" w:space="0" w:color="000000"/>
            </w:tcBorders>
          </w:tcPr>
          <w:p w14:paraId="7CB9EE40"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4" w:line="160" w:lineRule="auto"/>
              <w:ind w:left="467" w:hanging="467"/>
              <w:rPr>
                <w:rFonts w:ascii="Futura Lt BT" w:hAnsi="Futura Lt BT"/>
                <w:sz w:val="23"/>
                <w:lang w:val="en-GB"/>
              </w:rPr>
            </w:pPr>
            <w:r>
              <w:rPr>
                <w:rFonts w:ascii="Futura Lt BT" w:hAnsi="Futura Lt BT"/>
                <w:sz w:val="23"/>
                <w:lang w:val="en-GB"/>
              </w:rPr>
              <w:t>a)</w:t>
            </w:r>
            <w:r>
              <w:rPr>
                <w:rFonts w:ascii="Futura Lt BT" w:hAnsi="Futura Lt BT"/>
                <w:sz w:val="23"/>
                <w:lang w:val="en-GB"/>
              </w:rPr>
              <w:tab/>
              <w:t>Type and condition of roof covering</w:t>
            </w:r>
          </w:p>
          <w:p w14:paraId="03F6133A"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725" w:line="160" w:lineRule="auto"/>
              <w:rPr>
                <w:rFonts w:ascii="Futura Lt BT" w:hAnsi="Futura Lt BT"/>
                <w:sz w:val="23"/>
                <w:lang w:val="en-GB"/>
              </w:rPr>
            </w:pPr>
          </w:p>
        </w:tc>
      </w:tr>
      <w:tr w:rsidR="007045B3" w14:paraId="19A1B932" w14:textId="77777777">
        <w:tc>
          <w:tcPr>
            <w:tcW w:w="432" w:type="dxa"/>
            <w:tcBorders>
              <w:top w:val="single" w:sz="3" w:space="0" w:color="000000"/>
              <w:left w:val="single" w:sz="3" w:space="0" w:color="000000"/>
              <w:bottom w:val="single" w:sz="3" w:space="0" w:color="000000"/>
              <w:right w:val="single" w:sz="3" w:space="0" w:color="000000"/>
            </w:tcBorders>
          </w:tcPr>
          <w:p w14:paraId="12AD9A89"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4" w:after="725" w:line="160" w:lineRule="auto"/>
              <w:rPr>
                <w:rFonts w:ascii="Futura Lt BT" w:hAnsi="Futura Lt BT"/>
                <w:sz w:val="23"/>
                <w:lang w:val="en-GB"/>
              </w:rPr>
            </w:pPr>
          </w:p>
        </w:tc>
        <w:tc>
          <w:tcPr>
            <w:tcW w:w="7928" w:type="dxa"/>
            <w:tcBorders>
              <w:top w:val="single" w:sz="3" w:space="0" w:color="000000"/>
              <w:left w:val="single" w:sz="3" w:space="0" w:color="000000"/>
              <w:bottom w:val="single" w:sz="3" w:space="0" w:color="000000"/>
              <w:right w:val="single" w:sz="1" w:space="0" w:color="000000"/>
            </w:tcBorders>
          </w:tcPr>
          <w:p w14:paraId="290E3E7B"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4" w:line="160" w:lineRule="auto"/>
              <w:ind w:left="467" w:hanging="467"/>
              <w:rPr>
                <w:rFonts w:ascii="Futura Lt BT" w:hAnsi="Futura Lt BT"/>
                <w:sz w:val="23"/>
                <w:lang w:val="en-GB"/>
              </w:rPr>
            </w:pPr>
            <w:r>
              <w:rPr>
                <w:rFonts w:ascii="Futura Lt BT" w:hAnsi="Futura Lt BT"/>
                <w:sz w:val="23"/>
                <w:lang w:val="en-GB"/>
              </w:rPr>
              <w:t>b)</w:t>
            </w:r>
            <w:r>
              <w:rPr>
                <w:rFonts w:ascii="Futura Lt BT" w:hAnsi="Futura Lt BT"/>
                <w:sz w:val="23"/>
                <w:lang w:val="en-GB"/>
              </w:rPr>
              <w:tab/>
              <w:t>Type and condition of flashings</w:t>
            </w:r>
          </w:p>
          <w:p w14:paraId="227FBDD1"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725" w:line="160" w:lineRule="auto"/>
              <w:rPr>
                <w:rFonts w:ascii="Futura Lt BT" w:hAnsi="Futura Lt BT"/>
                <w:sz w:val="23"/>
                <w:lang w:val="en-GB"/>
              </w:rPr>
            </w:pPr>
          </w:p>
        </w:tc>
      </w:tr>
      <w:tr w:rsidR="007045B3" w14:paraId="7D5B26DD" w14:textId="77777777">
        <w:tc>
          <w:tcPr>
            <w:tcW w:w="432" w:type="dxa"/>
            <w:tcBorders>
              <w:top w:val="single" w:sz="3" w:space="0" w:color="000000"/>
              <w:left w:val="single" w:sz="3" w:space="0" w:color="000000"/>
              <w:bottom w:val="single" w:sz="3" w:space="0" w:color="000000"/>
              <w:right w:val="single" w:sz="3" w:space="0" w:color="000000"/>
            </w:tcBorders>
          </w:tcPr>
          <w:p w14:paraId="6C4A6477"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4" w:after="725" w:line="160" w:lineRule="auto"/>
              <w:rPr>
                <w:rFonts w:ascii="Futura Lt BT" w:hAnsi="Futura Lt BT"/>
                <w:sz w:val="23"/>
                <w:lang w:val="en-GB"/>
              </w:rPr>
            </w:pPr>
          </w:p>
        </w:tc>
        <w:tc>
          <w:tcPr>
            <w:tcW w:w="7928" w:type="dxa"/>
            <w:tcBorders>
              <w:top w:val="single" w:sz="3" w:space="0" w:color="000000"/>
              <w:left w:val="single" w:sz="3" w:space="0" w:color="000000"/>
              <w:bottom w:val="single" w:sz="3" w:space="0" w:color="000000"/>
              <w:right w:val="single" w:sz="1" w:space="0" w:color="000000"/>
            </w:tcBorders>
          </w:tcPr>
          <w:p w14:paraId="7CFD16FF"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4" w:line="160" w:lineRule="auto"/>
              <w:ind w:left="467" w:hanging="467"/>
              <w:rPr>
                <w:rFonts w:ascii="Futura Lt BT" w:hAnsi="Futura Lt BT"/>
                <w:sz w:val="23"/>
                <w:lang w:val="en-GB"/>
              </w:rPr>
            </w:pPr>
            <w:r>
              <w:rPr>
                <w:rFonts w:ascii="Futura Lt BT" w:hAnsi="Futura Lt BT"/>
                <w:sz w:val="23"/>
                <w:lang w:val="en-GB"/>
              </w:rPr>
              <w:t>c)</w:t>
            </w:r>
            <w:r>
              <w:rPr>
                <w:rFonts w:ascii="Futura Lt BT" w:hAnsi="Futura Lt BT"/>
                <w:sz w:val="23"/>
                <w:lang w:val="en-GB"/>
              </w:rPr>
              <w:tab/>
              <w:t>Condition of eaves and verges</w:t>
            </w:r>
          </w:p>
          <w:p w14:paraId="146838E3"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725" w:line="160" w:lineRule="auto"/>
              <w:rPr>
                <w:rFonts w:ascii="Futura Lt BT" w:hAnsi="Futura Lt BT"/>
                <w:sz w:val="23"/>
                <w:lang w:val="en-GB"/>
              </w:rPr>
            </w:pPr>
          </w:p>
        </w:tc>
      </w:tr>
      <w:tr w:rsidR="007045B3" w14:paraId="15F7B85E" w14:textId="77777777">
        <w:tc>
          <w:tcPr>
            <w:tcW w:w="432" w:type="dxa"/>
            <w:tcBorders>
              <w:top w:val="single" w:sz="3" w:space="0" w:color="000000"/>
              <w:left w:val="single" w:sz="3" w:space="0" w:color="000000"/>
              <w:bottom w:val="single" w:sz="3" w:space="0" w:color="000000"/>
              <w:right w:val="single" w:sz="3" w:space="0" w:color="000000"/>
            </w:tcBorders>
          </w:tcPr>
          <w:p w14:paraId="2CEEFAA7"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4" w:after="725" w:line="160" w:lineRule="auto"/>
              <w:rPr>
                <w:rFonts w:ascii="Futura Lt BT" w:hAnsi="Futura Lt BT"/>
                <w:sz w:val="23"/>
                <w:lang w:val="en-GB"/>
              </w:rPr>
            </w:pPr>
          </w:p>
        </w:tc>
        <w:tc>
          <w:tcPr>
            <w:tcW w:w="7928" w:type="dxa"/>
            <w:tcBorders>
              <w:top w:val="single" w:sz="3" w:space="0" w:color="000000"/>
              <w:left w:val="single" w:sz="3" w:space="0" w:color="000000"/>
              <w:bottom w:val="single" w:sz="3" w:space="0" w:color="000000"/>
              <w:right w:val="single" w:sz="1" w:space="0" w:color="000000"/>
            </w:tcBorders>
          </w:tcPr>
          <w:p w14:paraId="671290A3"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4" w:line="160" w:lineRule="auto"/>
              <w:ind w:left="467" w:hanging="467"/>
              <w:rPr>
                <w:rFonts w:ascii="Futura Lt BT" w:hAnsi="Futura Lt BT"/>
                <w:sz w:val="23"/>
                <w:lang w:val="en-GB"/>
              </w:rPr>
            </w:pPr>
            <w:r>
              <w:rPr>
                <w:rFonts w:ascii="Futura Lt BT" w:hAnsi="Futura Lt BT"/>
                <w:sz w:val="23"/>
                <w:lang w:val="en-GB"/>
              </w:rPr>
              <w:t>d)</w:t>
            </w:r>
            <w:r>
              <w:rPr>
                <w:rFonts w:ascii="Futura Lt BT" w:hAnsi="Futura Lt BT"/>
                <w:sz w:val="23"/>
                <w:lang w:val="en-GB"/>
              </w:rPr>
              <w:tab/>
              <w:t>Are ridge and hip tiles secure?</w:t>
            </w:r>
          </w:p>
          <w:p w14:paraId="4E43B15A"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725" w:line="160" w:lineRule="auto"/>
              <w:rPr>
                <w:rFonts w:ascii="Futura Lt BT" w:hAnsi="Futura Lt BT"/>
                <w:sz w:val="23"/>
                <w:lang w:val="en-GB"/>
              </w:rPr>
            </w:pPr>
          </w:p>
        </w:tc>
      </w:tr>
      <w:tr w:rsidR="007045B3" w14:paraId="7296D120" w14:textId="77777777">
        <w:trPr>
          <w:cantSplit/>
        </w:trPr>
        <w:tc>
          <w:tcPr>
            <w:tcW w:w="432" w:type="dxa"/>
            <w:tcBorders>
              <w:top w:val="single" w:sz="3" w:space="0" w:color="000000"/>
              <w:left w:val="single" w:sz="3" w:space="0" w:color="000000"/>
              <w:bottom w:val="single" w:sz="3" w:space="0" w:color="000000"/>
              <w:right w:val="single" w:sz="3" w:space="0" w:color="000000"/>
            </w:tcBorders>
          </w:tcPr>
          <w:p w14:paraId="5B68AC7D"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4" w:after="725" w:line="160" w:lineRule="auto"/>
              <w:rPr>
                <w:rFonts w:ascii="Futura Lt BT" w:hAnsi="Futura Lt BT"/>
                <w:sz w:val="23"/>
                <w:lang w:val="en-GB"/>
              </w:rPr>
            </w:pPr>
          </w:p>
        </w:tc>
        <w:tc>
          <w:tcPr>
            <w:tcW w:w="7928" w:type="dxa"/>
            <w:tcBorders>
              <w:top w:val="single" w:sz="3" w:space="0" w:color="000000"/>
              <w:left w:val="single" w:sz="3" w:space="0" w:color="000000"/>
              <w:bottom w:val="single" w:sz="3" w:space="0" w:color="000000"/>
              <w:right w:val="single" w:sz="1" w:space="0" w:color="000000"/>
            </w:tcBorders>
          </w:tcPr>
          <w:p w14:paraId="59AE160B"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4" w:line="160" w:lineRule="auto"/>
              <w:ind w:left="467" w:hanging="467"/>
              <w:rPr>
                <w:rFonts w:ascii="Futura Lt BT" w:hAnsi="Futura Lt BT"/>
                <w:sz w:val="23"/>
                <w:lang w:val="en-GB"/>
              </w:rPr>
            </w:pPr>
            <w:r>
              <w:rPr>
                <w:rFonts w:ascii="Futura Lt BT" w:hAnsi="Futura Lt BT"/>
                <w:sz w:val="23"/>
                <w:lang w:val="en-GB"/>
              </w:rPr>
              <w:t>e)</w:t>
            </w:r>
            <w:r>
              <w:rPr>
                <w:rFonts w:ascii="Futura Lt BT" w:hAnsi="Futura Lt BT"/>
                <w:sz w:val="23"/>
                <w:lang w:val="en-GB"/>
              </w:rPr>
              <w:tab/>
              <w:t>Condition of lightning conductor: date of last test</w:t>
            </w:r>
          </w:p>
          <w:p w14:paraId="06908DA6"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725" w:line="160" w:lineRule="auto"/>
              <w:rPr>
                <w:rFonts w:ascii="Futura Lt BT" w:hAnsi="Futura Lt BT"/>
                <w:sz w:val="23"/>
                <w:lang w:val="en-GB"/>
              </w:rPr>
            </w:pPr>
          </w:p>
        </w:tc>
      </w:tr>
      <w:tr w:rsidR="007045B3" w14:paraId="1746C162" w14:textId="77777777">
        <w:tc>
          <w:tcPr>
            <w:tcW w:w="432" w:type="dxa"/>
            <w:tcBorders>
              <w:top w:val="single" w:sz="3" w:space="0" w:color="000000"/>
              <w:left w:val="single" w:sz="3" w:space="0" w:color="000000"/>
              <w:bottom w:val="single" w:sz="3" w:space="0" w:color="000000"/>
              <w:right w:val="single" w:sz="3" w:space="0" w:color="000000"/>
            </w:tcBorders>
          </w:tcPr>
          <w:p w14:paraId="1EE19ED4" w14:textId="77777777" w:rsidR="007045B3" w:rsidRDefault="007045B3" w:rsidP="007045B3">
            <w:pPr>
              <w:numPr>
                <w:ilvl w:val="0"/>
                <w:numId w:val="3"/>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4" w:line="160" w:lineRule="auto"/>
              <w:rPr>
                <w:rFonts w:ascii="Futura Lt BT" w:hAnsi="Futura Lt BT"/>
                <w:sz w:val="23"/>
                <w:lang w:val="en-GB"/>
              </w:rPr>
            </w:pPr>
          </w:p>
          <w:p w14:paraId="5096FB90"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725" w:line="160" w:lineRule="auto"/>
              <w:rPr>
                <w:rFonts w:ascii="Futura Lt BT" w:hAnsi="Futura Lt BT"/>
                <w:sz w:val="23"/>
                <w:lang w:val="en-GB"/>
              </w:rPr>
            </w:pPr>
          </w:p>
        </w:tc>
        <w:tc>
          <w:tcPr>
            <w:tcW w:w="7928" w:type="dxa"/>
            <w:tcBorders>
              <w:top w:val="single" w:sz="3" w:space="0" w:color="000000"/>
              <w:left w:val="single" w:sz="3" w:space="0" w:color="000000"/>
              <w:bottom w:val="single" w:sz="3" w:space="0" w:color="000000"/>
              <w:right w:val="single" w:sz="1" w:space="0" w:color="000000"/>
            </w:tcBorders>
          </w:tcPr>
          <w:p w14:paraId="4B3DA744"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4" w:after="725" w:line="160" w:lineRule="auto"/>
              <w:rPr>
                <w:rFonts w:ascii="Futura Lt BT" w:hAnsi="Futura Lt BT"/>
                <w:sz w:val="23"/>
                <w:lang w:val="en-GB"/>
              </w:rPr>
            </w:pPr>
            <w:r>
              <w:rPr>
                <w:rFonts w:ascii="Futura Lt BT" w:hAnsi="Futura Lt BT"/>
                <w:b/>
                <w:sz w:val="23"/>
                <w:lang w:val="en-GB"/>
              </w:rPr>
              <w:t>Rainwater Goods</w:t>
            </w:r>
            <w:r>
              <w:rPr>
                <w:rFonts w:ascii="Futura Lt BT" w:hAnsi="Futura Lt BT"/>
                <w:sz w:val="23"/>
                <w:lang w:val="en-GB"/>
              </w:rPr>
              <w:t>:</w:t>
            </w:r>
          </w:p>
        </w:tc>
      </w:tr>
      <w:tr w:rsidR="007045B3" w14:paraId="2A3E5E7B" w14:textId="77777777">
        <w:tc>
          <w:tcPr>
            <w:tcW w:w="432" w:type="dxa"/>
            <w:tcBorders>
              <w:top w:val="single" w:sz="3" w:space="0" w:color="000000"/>
              <w:left w:val="single" w:sz="3" w:space="0" w:color="000000"/>
              <w:bottom w:val="single" w:sz="3" w:space="0" w:color="000000"/>
              <w:right w:val="single" w:sz="3" w:space="0" w:color="000000"/>
            </w:tcBorders>
          </w:tcPr>
          <w:p w14:paraId="107592BD"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4" w:after="725" w:line="160" w:lineRule="auto"/>
              <w:rPr>
                <w:rFonts w:ascii="Futura Lt BT" w:hAnsi="Futura Lt BT"/>
                <w:sz w:val="23"/>
                <w:lang w:val="en-GB"/>
              </w:rPr>
            </w:pPr>
          </w:p>
        </w:tc>
        <w:tc>
          <w:tcPr>
            <w:tcW w:w="7928" w:type="dxa"/>
            <w:tcBorders>
              <w:top w:val="single" w:sz="3" w:space="0" w:color="000000"/>
              <w:left w:val="single" w:sz="3" w:space="0" w:color="000000"/>
              <w:bottom w:val="single" w:sz="3" w:space="0" w:color="000000"/>
              <w:right w:val="single" w:sz="1" w:space="0" w:color="000000"/>
            </w:tcBorders>
          </w:tcPr>
          <w:p w14:paraId="098B10BD"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4" w:line="160" w:lineRule="auto"/>
              <w:ind w:left="467" w:hanging="467"/>
              <w:rPr>
                <w:rFonts w:ascii="Futura Lt BT" w:hAnsi="Futura Lt BT"/>
                <w:sz w:val="23"/>
                <w:lang w:val="en-GB"/>
              </w:rPr>
            </w:pPr>
            <w:r>
              <w:rPr>
                <w:rFonts w:ascii="Futura Lt BT" w:hAnsi="Futura Lt BT"/>
                <w:sz w:val="23"/>
                <w:lang w:val="en-GB"/>
              </w:rPr>
              <w:t>a)</w:t>
            </w:r>
            <w:r>
              <w:rPr>
                <w:rFonts w:ascii="Futura Lt BT" w:hAnsi="Futura Lt BT"/>
                <w:sz w:val="23"/>
                <w:lang w:val="en-GB"/>
              </w:rPr>
              <w:tab/>
              <w:t>Condition of external gutters and downpipes</w:t>
            </w:r>
          </w:p>
          <w:p w14:paraId="370DDF5A"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725" w:line="160" w:lineRule="auto"/>
              <w:rPr>
                <w:rFonts w:ascii="Futura Lt BT" w:hAnsi="Futura Lt BT"/>
                <w:sz w:val="23"/>
                <w:lang w:val="en-GB"/>
              </w:rPr>
            </w:pPr>
          </w:p>
        </w:tc>
      </w:tr>
      <w:tr w:rsidR="007045B3" w14:paraId="36590D0D" w14:textId="77777777">
        <w:tc>
          <w:tcPr>
            <w:tcW w:w="432" w:type="dxa"/>
            <w:tcBorders>
              <w:top w:val="single" w:sz="3" w:space="0" w:color="000000"/>
              <w:left w:val="single" w:sz="3" w:space="0" w:color="000000"/>
              <w:bottom w:val="single" w:sz="3" w:space="0" w:color="000000"/>
              <w:right w:val="single" w:sz="3" w:space="0" w:color="000000"/>
            </w:tcBorders>
          </w:tcPr>
          <w:p w14:paraId="35BB65E8"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4" w:after="725" w:line="160" w:lineRule="auto"/>
              <w:rPr>
                <w:rFonts w:ascii="Futura Lt BT" w:hAnsi="Futura Lt BT"/>
                <w:sz w:val="23"/>
                <w:lang w:val="en-GB"/>
              </w:rPr>
            </w:pPr>
          </w:p>
        </w:tc>
        <w:tc>
          <w:tcPr>
            <w:tcW w:w="7928" w:type="dxa"/>
            <w:tcBorders>
              <w:top w:val="single" w:sz="3" w:space="0" w:color="000000"/>
              <w:left w:val="single" w:sz="3" w:space="0" w:color="000000"/>
              <w:bottom w:val="single" w:sz="3" w:space="0" w:color="000000"/>
              <w:right w:val="single" w:sz="1" w:space="0" w:color="000000"/>
            </w:tcBorders>
          </w:tcPr>
          <w:p w14:paraId="71414B39"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4" w:line="160" w:lineRule="auto"/>
              <w:ind w:left="467" w:hanging="467"/>
              <w:rPr>
                <w:rFonts w:ascii="Futura Lt BT" w:hAnsi="Futura Lt BT"/>
                <w:sz w:val="23"/>
                <w:lang w:val="en-GB"/>
              </w:rPr>
            </w:pPr>
            <w:r>
              <w:rPr>
                <w:rFonts w:ascii="Futura Lt BT" w:hAnsi="Futura Lt BT"/>
                <w:sz w:val="23"/>
                <w:lang w:val="en-GB"/>
              </w:rPr>
              <w:t>b)</w:t>
            </w:r>
            <w:r>
              <w:rPr>
                <w:rFonts w:ascii="Futura Lt BT" w:hAnsi="Futura Lt BT"/>
                <w:sz w:val="23"/>
                <w:lang w:val="en-GB"/>
              </w:rPr>
              <w:tab/>
              <w:t>Condition of parapet gutters and valley gutters</w:t>
            </w:r>
          </w:p>
          <w:p w14:paraId="70EFB0A8"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725" w:line="160" w:lineRule="auto"/>
              <w:rPr>
                <w:rFonts w:ascii="Futura Lt BT" w:hAnsi="Futura Lt BT"/>
                <w:sz w:val="23"/>
                <w:lang w:val="en-GB"/>
              </w:rPr>
            </w:pPr>
          </w:p>
        </w:tc>
      </w:tr>
      <w:tr w:rsidR="007045B3" w14:paraId="2A747922" w14:textId="77777777">
        <w:tc>
          <w:tcPr>
            <w:tcW w:w="432" w:type="dxa"/>
            <w:tcBorders>
              <w:top w:val="single" w:sz="3" w:space="0" w:color="000000"/>
              <w:left w:val="single" w:sz="3" w:space="0" w:color="000000"/>
              <w:bottom w:val="single" w:sz="3" w:space="0" w:color="000000"/>
              <w:right w:val="single" w:sz="3" w:space="0" w:color="000000"/>
            </w:tcBorders>
          </w:tcPr>
          <w:p w14:paraId="1156747B"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4" w:after="725" w:line="160" w:lineRule="auto"/>
              <w:rPr>
                <w:rFonts w:ascii="Futura Lt BT" w:hAnsi="Futura Lt BT"/>
                <w:sz w:val="23"/>
                <w:lang w:val="en-GB"/>
              </w:rPr>
            </w:pPr>
          </w:p>
        </w:tc>
        <w:tc>
          <w:tcPr>
            <w:tcW w:w="7928" w:type="dxa"/>
            <w:tcBorders>
              <w:top w:val="single" w:sz="3" w:space="0" w:color="000000"/>
              <w:left w:val="single" w:sz="3" w:space="0" w:color="000000"/>
              <w:bottom w:val="single" w:sz="3" w:space="0" w:color="000000"/>
              <w:right w:val="single" w:sz="1" w:space="0" w:color="000000"/>
            </w:tcBorders>
          </w:tcPr>
          <w:p w14:paraId="3CBF5479"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4" w:line="160" w:lineRule="auto"/>
              <w:ind w:left="467" w:hanging="467"/>
              <w:rPr>
                <w:rFonts w:ascii="Futura Lt BT" w:hAnsi="Futura Lt BT"/>
                <w:sz w:val="23"/>
                <w:lang w:val="en-GB"/>
              </w:rPr>
            </w:pPr>
            <w:r>
              <w:rPr>
                <w:rFonts w:ascii="Futura Lt BT" w:hAnsi="Futura Lt BT"/>
                <w:sz w:val="23"/>
                <w:lang w:val="en-GB"/>
              </w:rPr>
              <w:t>c)</w:t>
            </w:r>
            <w:r>
              <w:rPr>
                <w:rFonts w:ascii="Futura Lt BT" w:hAnsi="Futura Lt BT"/>
                <w:sz w:val="23"/>
                <w:lang w:val="en-GB"/>
              </w:rPr>
              <w:tab/>
              <w:t>Condition of flat roof rain outlets.</w:t>
            </w:r>
          </w:p>
          <w:p w14:paraId="13186BDE"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0" w:lineRule="auto"/>
              <w:rPr>
                <w:rFonts w:ascii="Futura Lt BT" w:hAnsi="Futura Lt BT"/>
                <w:sz w:val="23"/>
                <w:lang w:val="en-GB"/>
              </w:rPr>
            </w:pPr>
            <w:r>
              <w:rPr>
                <w:rFonts w:ascii="Futura Lt BT" w:hAnsi="Futura Lt BT"/>
                <w:sz w:val="23"/>
                <w:lang w:val="en-GB"/>
              </w:rPr>
              <w:tab/>
              <w:t>Any missing grids?</w:t>
            </w:r>
          </w:p>
          <w:p w14:paraId="2AEEE92F"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725" w:line="160" w:lineRule="auto"/>
              <w:rPr>
                <w:rFonts w:ascii="Futura Lt BT" w:hAnsi="Futura Lt BT"/>
                <w:sz w:val="23"/>
                <w:lang w:val="en-GB"/>
              </w:rPr>
            </w:pPr>
          </w:p>
        </w:tc>
      </w:tr>
      <w:tr w:rsidR="007045B3" w14:paraId="0E18EFAC" w14:textId="77777777">
        <w:tc>
          <w:tcPr>
            <w:tcW w:w="432" w:type="dxa"/>
            <w:tcBorders>
              <w:top w:val="single" w:sz="3" w:space="0" w:color="000000"/>
              <w:left w:val="single" w:sz="3" w:space="0" w:color="000000"/>
              <w:bottom w:val="single" w:sz="3" w:space="0" w:color="000000"/>
              <w:right w:val="single" w:sz="3" w:space="0" w:color="000000"/>
            </w:tcBorders>
          </w:tcPr>
          <w:p w14:paraId="5157C4A6"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4" w:after="725" w:line="160" w:lineRule="auto"/>
              <w:rPr>
                <w:rFonts w:ascii="Futura Lt BT" w:hAnsi="Futura Lt BT"/>
                <w:sz w:val="23"/>
                <w:lang w:val="en-GB"/>
              </w:rPr>
            </w:pPr>
          </w:p>
        </w:tc>
        <w:tc>
          <w:tcPr>
            <w:tcW w:w="7928" w:type="dxa"/>
            <w:tcBorders>
              <w:top w:val="single" w:sz="3" w:space="0" w:color="000000"/>
              <w:left w:val="single" w:sz="3" w:space="0" w:color="000000"/>
              <w:bottom w:val="single" w:sz="3" w:space="0" w:color="000000"/>
              <w:right w:val="single" w:sz="1" w:space="0" w:color="000000"/>
            </w:tcBorders>
          </w:tcPr>
          <w:p w14:paraId="2F1FF018"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4" w:line="160" w:lineRule="auto"/>
              <w:ind w:left="467" w:hanging="467"/>
              <w:rPr>
                <w:rFonts w:ascii="Futura Lt BT" w:hAnsi="Futura Lt BT"/>
                <w:sz w:val="23"/>
                <w:lang w:val="en-GB"/>
              </w:rPr>
            </w:pPr>
            <w:r>
              <w:rPr>
                <w:rFonts w:ascii="Futura Lt BT" w:hAnsi="Futura Lt BT"/>
                <w:sz w:val="23"/>
                <w:lang w:val="en-GB"/>
              </w:rPr>
              <w:t>d)</w:t>
            </w:r>
            <w:r>
              <w:rPr>
                <w:rFonts w:ascii="Futura Lt BT" w:hAnsi="Futura Lt BT"/>
                <w:sz w:val="23"/>
                <w:lang w:val="en-GB"/>
              </w:rPr>
              <w:tab/>
              <w:t>Condition of gullies:</w:t>
            </w:r>
          </w:p>
          <w:p w14:paraId="774A8FBF"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0" w:lineRule="auto"/>
              <w:rPr>
                <w:rFonts w:ascii="Futura Lt BT" w:hAnsi="Futura Lt BT"/>
                <w:sz w:val="23"/>
                <w:lang w:val="en-GB"/>
              </w:rPr>
            </w:pPr>
            <w:r>
              <w:rPr>
                <w:rFonts w:ascii="Futura Lt BT" w:hAnsi="Futura Lt BT"/>
                <w:sz w:val="23"/>
                <w:lang w:val="en-GB"/>
              </w:rPr>
              <w:tab/>
              <w:t>Are any blocked?</w:t>
            </w:r>
          </w:p>
          <w:p w14:paraId="02799A16"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725" w:line="160" w:lineRule="auto"/>
              <w:rPr>
                <w:rFonts w:ascii="Futura Lt BT" w:hAnsi="Futura Lt BT"/>
                <w:sz w:val="23"/>
                <w:lang w:val="en-GB"/>
              </w:rPr>
            </w:pPr>
          </w:p>
        </w:tc>
      </w:tr>
      <w:tr w:rsidR="007045B3" w14:paraId="76358551" w14:textId="77777777">
        <w:tc>
          <w:tcPr>
            <w:tcW w:w="432" w:type="dxa"/>
            <w:tcBorders>
              <w:top w:val="single" w:sz="3" w:space="0" w:color="000000"/>
              <w:left w:val="single" w:sz="3" w:space="0" w:color="000000"/>
              <w:bottom w:val="single" w:sz="3" w:space="0" w:color="000000"/>
              <w:right w:val="single" w:sz="3" w:space="0" w:color="000000"/>
            </w:tcBorders>
          </w:tcPr>
          <w:p w14:paraId="6DAF5D5F" w14:textId="77777777" w:rsidR="007045B3" w:rsidRDefault="007045B3" w:rsidP="007045B3">
            <w:pPr>
              <w:numPr>
                <w:ilvl w:val="0"/>
                <w:numId w:val="3"/>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4" w:line="160" w:lineRule="auto"/>
              <w:rPr>
                <w:rFonts w:ascii="Futura Lt BT" w:hAnsi="Futura Lt BT"/>
                <w:sz w:val="23"/>
                <w:lang w:val="en-GB"/>
              </w:rPr>
            </w:pPr>
          </w:p>
          <w:p w14:paraId="7B9DE5B7"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725" w:line="160" w:lineRule="auto"/>
              <w:rPr>
                <w:rFonts w:ascii="Futura Lt BT" w:hAnsi="Futura Lt BT"/>
                <w:sz w:val="23"/>
                <w:lang w:val="en-GB"/>
              </w:rPr>
            </w:pPr>
          </w:p>
        </w:tc>
        <w:tc>
          <w:tcPr>
            <w:tcW w:w="7928" w:type="dxa"/>
            <w:tcBorders>
              <w:top w:val="single" w:sz="3" w:space="0" w:color="000000"/>
              <w:left w:val="single" w:sz="3" w:space="0" w:color="000000"/>
              <w:bottom w:val="single" w:sz="3" w:space="0" w:color="000000"/>
              <w:right w:val="single" w:sz="1" w:space="0" w:color="000000"/>
            </w:tcBorders>
          </w:tcPr>
          <w:p w14:paraId="7382A65F"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4" w:after="725" w:line="160" w:lineRule="auto"/>
              <w:rPr>
                <w:rFonts w:ascii="Futura Lt BT" w:hAnsi="Futura Lt BT"/>
                <w:sz w:val="23"/>
                <w:lang w:val="en-GB"/>
              </w:rPr>
            </w:pPr>
            <w:r>
              <w:rPr>
                <w:rFonts w:ascii="Futura Lt BT" w:hAnsi="Futura Lt BT"/>
                <w:b/>
                <w:sz w:val="23"/>
                <w:lang w:val="en-GB"/>
              </w:rPr>
              <w:lastRenderedPageBreak/>
              <w:t>Drainage</w:t>
            </w:r>
            <w:r>
              <w:rPr>
                <w:rFonts w:ascii="Futura Lt BT" w:hAnsi="Futura Lt BT"/>
                <w:sz w:val="23"/>
                <w:lang w:val="en-GB"/>
              </w:rPr>
              <w:t>:</w:t>
            </w:r>
          </w:p>
        </w:tc>
      </w:tr>
      <w:tr w:rsidR="007045B3" w14:paraId="1B933680" w14:textId="77777777">
        <w:tc>
          <w:tcPr>
            <w:tcW w:w="432" w:type="dxa"/>
            <w:tcBorders>
              <w:top w:val="single" w:sz="3" w:space="0" w:color="000000"/>
              <w:left w:val="single" w:sz="3" w:space="0" w:color="000000"/>
              <w:bottom w:val="single" w:sz="3" w:space="0" w:color="000000"/>
              <w:right w:val="single" w:sz="3" w:space="0" w:color="000000"/>
            </w:tcBorders>
          </w:tcPr>
          <w:p w14:paraId="7E486989"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4" w:after="725" w:line="160" w:lineRule="auto"/>
              <w:rPr>
                <w:rFonts w:ascii="Futura Lt BT" w:hAnsi="Futura Lt BT"/>
                <w:sz w:val="23"/>
                <w:lang w:val="en-GB"/>
              </w:rPr>
            </w:pPr>
          </w:p>
        </w:tc>
        <w:tc>
          <w:tcPr>
            <w:tcW w:w="7928" w:type="dxa"/>
            <w:tcBorders>
              <w:top w:val="single" w:sz="3" w:space="0" w:color="000000"/>
              <w:left w:val="single" w:sz="3" w:space="0" w:color="000000"/>
              <w:bottom w:val="single" w:sz="3" w:space="0" w:color="000000"/>
              <w:right w:val="single" w:sz="1" w:space="0" w:color="000000"/>
            </w:tcBorders>
          </w:tcPr>
          <w:p w14:paraId="3B05A960"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4" w:line="160" w:lineRule="auto"/>
              <w:ind w:left="467" w:hanging="467"/>
              <w:rPr>
                <w:rFonts w:ascii="Futura Lt BT" w:hAnsi="Futura Lt BT"/>
                <w:sz w:val="23"/>
                <w:lang w:val="en-GB"/>
              </w:rPr>
            </w:pPr>
            <w:r>
              <w:rPr>
                <w:rFonts w:ascii="Futura Lt BT" w:hAnsi="Futura Lt BT"/>
                <w:sz w:val="23"/>
                <w:lang w:val="en-GB"/>
              </w:rPr>
              <w:t>a)</w:t>
            </w:r>
            <w:r>
              <w:rPr>
                <w:rFonts w:ascii="Futura Lt BT" w:hAnsi="Futura Lt BT"/>
                <w:sz w:val="23"/>
                <w:lang w:val="en-GB"/>
              </w:rPr>
              <w:tab/>
              <w:t>Are the drains clean, running free and well ventilated?</w:t>
            </w:r>
          </w:p>
          <w:p w14:paraId="633FA469"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725" w:line="160" w:lineRule="auto"/>
              <w:rPr>
                <w:rFonts w:ascii="Futura Lt BT" w:hAnsi="Futura Lt BT"/>
                <w:sz w:val="23"/>
                <w:lang w:val="en-GB"/>
              </w:rPr>
            </w:pPr>
          </w:p>
        </w:tc>
      </w:tr>
      <w:tr w:rsidR="007045B3" w14:paraId="09CA780F" w14:textId="77777777">
        <w:tc>
          <w:tcPr>
            <w:tcW w:w="432" w:type="dxa"/>
            <w:tcBorders>
              <w:top w:val="single" w:sz="3" w:space="0" w:color="000000"/>
              <w:left w:val="single" w:sz="3" w:space="0" w:color="000000"/>
              <w:bottom w:val="single" w:sz="3" w:space="0" w:color="000000"/>
              <w:right w:val="single" w:sz="3" w:space="0" w:color="000000"/>
            </w:tcBorders>
          </w:tcPr>
          <w:p w14:paraId="799E849E"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4" w:after="725" w:line="160" w:lineRule="auto"/>
              <w:rPr>
                <w:rFonts w:ascii="Futura Lt BT" w:hAnsi="Futura Lt BT"/>
                <w:sz w:val="23"/>
                <w:lang w:val="en-GB"/>
              </w:rPr>
            </w:pPr>
          </w:p>
        </w:tc>
        <w:tc>
          <w:tcPr>
            <w:tcW w:w="7928" w:type="dxa"/>
            <w:tcBorders>
              <w:top w:val="single" w:sz="3" w:space="0" w:color="000000"/>
              <w:left w:val="single" w:sz="3" w:space="0" w:color="000000"/>
              <w:bottom w:val="single" w:sz="3" w:space="0" w:color="000000"/>
              <w:right w:val="single" w:sz="1" w:space="0" w:color="000000"/>
            </w:tcBorders>
          </w:tcPr>
          <w:p w14:paraId="5152A379"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4" w:line="160" w:lineRule="auto"/>
              <w:ind w:left="467" w:hanging="467"/>
              <w:rPr>
                <w:rFonts w:ascii="Futura Lt BT" w:hAnsi="Futura Lt BT"/>
                <w:sz w:val="23"/>
                <w:lang w:val="en-GB"/>
              </w:rPr>
            </w:pPr>
            <w:r>
              <w:rPr>
                <w:rFonts w:ascii="Futura Lt BT" w:hAnsi="Futura Lt BT"/>
                <w:sz w:val="23"/>
                <w:lang w:val="en-GB"/>
              </w:rPr>
              <w:t>b)</w:t>
            </w:r>
            <w:r>
              <w:rPr>
                <w:rFonts w:ascii="Futura Lt BT" w:hAnsi="Futura Lt BT"/>
                <w:sz w:val="23"/>
                <w:lang w:val="en-GB"/>
              </w:rPr>
              <w:tab/>
              <w:t>Are there adequate manholes for proper inspection and maintenance?</w:t>
            </w:r>
          </w:p>
          <w:p w14:paraId="6A563F62"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725" w:line="160" w:lineRule="auto"/>
              <w:rPr>
                <w:rFonts w:ascii="Futura Lt BT" w:hAnsi="Futura Lt BT"/>
                <w:sz w:val="23"/>
                <w:lang w:val="en-GB"/>
              </w:rPr>
            </w:pPr>
          </w:p>
        </w:tc>
      </w:tr>
      <w:tr w:rsidR="007045B3" w14:paraId="723AB425" w14:textId="77777777">
        <w:tc>
          <w:tcPr>
            <w:tcW w:w="432" w:type="dxa"/>
            <w:tcBorders>
              <w:top w:val="single" w:sz="1" w:space="0" w:color="000000"/>
              <w:left w:val="single" w:sz="3" w:space="0" w:color="000000"/>
              <w:bottom w:val="single" w:sz="3" w:space="0" w:color="000000"/>
              <w:right w:val="single" w:sz="3" w:space="0" w:color="000000"/>
            </w:tcBorders>
          </w:tcPr>
          <w:p w14:paraId="376C88AE" w14:textId="77777777" w:rsidR="007045B3" w:rsidRDefault="007045B3" w:rsidP="007045B3">
            <w:pPr>
              <w:keepNext/>
              <w:keepLines/>
              <w:numPr>
                <w:ilvl w:val="0"/>
                <w:numId w:val="3"/>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4" w:line="160" w:lineRule="auto"/>
              <w:rPr>
                <w:rFonts w:ascii="Futura Lt BT" w:hAnsi="Futura Lt BT"/>
                <w:sz w:val="23"/>
                <w:lang w:val="en-GB"/>
              </w:rPr>
            </w:pPr>
          </w:p>
          <w:p w14:paraId="59C43BA6"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725" w:line="160" w:lineRule="auto"/>
              <w:rPr>
                <w:rFonts w:ascii="Futura Lt BT" w:hAnsi="Futura Lt BT"/>
                <w:sz w:val="23"/>
                <w:lang w:val="en-GB"/>
              </w:rPr>
            </w:pPr>
          </w:p>
        </w:tc>
        <w:tc>
          <w:tcPr>
            <w:tcW w:w="7928" w:type="dxa"/>
            <w:tcBorders>
              <w:top w:val="single" w:sz="1" w:space="0" w:color="000000"/>
              <w:left w:val="single" w:sz="3" w:space="0" w:color="000000"/>
              <w:bottom w:val="single" w:sz="3" w:space="0" w:color="000000"/>
              <w:right w:val="single" w:sz="1" w:space="0" w:color="000000"/>
            </w:tcBorders>
          </w:tcPr>
          <w:p w14:paraId="5831313C"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4" w:after="725" w:line="160" w:lineRule="auto"/>
              <w:rPr>
                <w:rFonts w:ascii="Futura Lt BT" w:hAnsi="Futura Lt BT"/>
                <w:sz w:val="23"/>
                <w:lang w:val="en-GB"/>
              </w:rPr>
            </w:pPr>
            <w:r>
              <w:rPr>
                <w:rFonts w:ascii="Futura Lt BT" w:hAnsi="Futura Lt BT"/>
                <w:b/>
                <w:sz w:val="23"/>
                <w:lang w:val="en-GB"/>
              </w:rPr>
              <w:t>Walls</w:t>
            </w:r>
            <w:r>
              <w:rPr>
                <w:rFonts w:ascii="Futura Lt BT" w:hAnsi="Futura Lt BT"/>
                <w:sz w:val="23"/>
                <w:lang w:val="en-GB"/>
              </w:rPr>
              <w:t>: (including tower / spire / chimneys as applicable)</w:t>
            </w:r>
          </w:p>
        </w:tc>
      </w:tr>
      <w:tr w:rsidR="007045B3" w14:paraId="72A6DC0B" w14:textId="77777777">
        <w:trPr>
          <w:cantSplit/>
        </w:trPr>
        <w:tc>
          <w:tcPr>
            <w:tcW w:w="432" w:type="dxa"/>
            <w:tcBorders>
              <w:top w:val="single" w:sz="3" w:space="0" w:color="000000"/>
              <w:left w:val="single" w:sz="3" w:space="0" w:color="000000"/>
              <w:bottom w:val="single" w:sz="3" w:space="0" w:color="000000"/>
              <w:right w:val="single" w:sz="3" w:space="0" w:color="000000"/>
            </w:tcBorders>
          </w:tcPr>
          <w:p w14:paraId="511DD81E"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4" w:after="725" w:line="160" w:lineRule="auto"/>
              <w:rPr>
                <w:rFonts w:ascii="Futura Lt BT" w:hAnsi="Futura Lt BT"/>
                <w:sz w:val="23"/>
                <w:lang w:val="en-GB"/>
              </w:rPr>
            </w:pPr>
          </w:p>
        </w:tc>
        <w:tc>
          <w:tcPr>
            <w:tcW w:w="7928" w:type="dxa"/>
            <w:tcBorders>
              <w:top w:val="single" w:sz="3" w:space="0" w:color="000000"/>
              <w:left w:val="single" w:sz="3" w:space="0" w:color="000000"/>
              <w:bottom w:val="single" w:sz="3" w:space="0" w:color="000000"/>
              <w:right w:val="single" w:sz="1" w:space="0" w:color="000000"/>
            </w:tcBorders>
          </w:tcPr>
          <w:p w14:paraId="00F8C74D"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4" w:line="160" w:lineRule="auto"/>
              <w:ind w:left="467" w:hanging="467"/>
              <w:rPr>
                <w:rFonts w:ascii="Futura Lt BT" w:hAnsi="Futura Lt BT"/>
                <w:sz w:val="23"/>
                <w:lang w:val="en-GB"/>
              </w:rPr>
            </w:pPr>
            <w:r>
              <w:rPr>
                <w:rFonts w:ascii="Futura Lt BT" w:hAnsi="Futura Lt BT"/>
                <w:sz w:val="23"/>
                <w:lang w:val="en-GB"/>
              </w:rPr>
              <w:t>a)</w:t>
            </w:r>
            <w:r>
              <w:rPr>
                <w:rFonts w:ascii="Futura Lt BT" w:hAnsi="Futura Lt BT"/>
                <w:sz w:val="23"/>
                <w:lang w:val="en-GB"/>
              </w:rPr>
              <w:tab/>
              <w:t>Materials and condition of wall. Any decay?</w:t>
            </w:r>
          </w:p>
          <w:p w14:paraId="630284A0"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725" w:line="160" w:lineRule="auto"/>
              <w:rPr>
                <w:rFonts w:ascii="Futura Lt BT" w:hAnsi="Futura Lt BT"/>
                <w:sz w:val="23"/>
                <w:lang w:val="en-GB"/>
              </w:rPr>
            </w:pPr>
          </w:p>
        </w:tc>
      </w:tr>
      <w:tr w:rsidR="007045B3" w14:paraId="4E95C04E" w14:textId="77777777">
        <w:trPr>
          <w:cantSplit/>
        </w:trPr>
        <w:tc>
          <w:tcPr>
            <w:tcW w:w="432" w:type="dxa"/>
            <w:tcBorders>
              <w:top w:val="single" w:sz="3" w:space="0" w:color="000000"/>
              <w:left w:val="single" w:sz="3" w:space="0" w:color="000000"/>
              <w:bottom w:val="single" w:sz="3" w:space="0" w:color="000000"/>
              <w:right w:val="single" w:sz="3" w:space="0" w:color="000000"/>
            </w:tcBorders>
          </w:tcPr>
          <w:p w14:paraId="06548936"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4" w:after="725" w:line="160" w:lineRule="auto"/>
              <w:rPr>
                <w:rFonts w:ascii="Futura Lt BT" w:hAnsi="Futura Lt BT"/>
                <w:sz w:val="23"/>
                <w:lang w:val="en-GB"/>
              </w:rPr>
            </w:pPr>
          </w:p>
        </w:tc>
        <w:tc>
          <w:tcPr>
            <w:tcW w:w="7928" w:type="dxa"/>
            <w:tcBorders>
              <w:top w:val="single" w:sz="3" w:space="0" w:color="000000"/>
              <w:left w:val="single" w:sz="3" w:space="0" w:color="000000"/>
              <w:bottom w:val="single" w:sz="3" w:space="0" w:color="000000"/>
              <w:right w:val="single" w:sz="1" w:space="0" w:color="000000"/>
            </w:tcBorders>
          </w:tcPr>
          <w:p w14:paraId="74208FCA"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4" w:line="160" w:lineRule="auto"/>
              <w:ind w:left="467" w:hanging="467"/>
              <w:rPr>
                <w:rFonts w:ascii="Futura Lt BT" w:hAnsi="Futura Lt BT"/>
                <w:sz w:val="23"/>
                <w:lang w:val="en-GB"/>
              </w:rPr>
            </w:pPr>
            <w:r>
              <w:rPr>
                <w:rFonts w:ascii="Futura Lt BT" w:hAnsi="Futura Lt BT"/>
                <w:sz w:val="23"/>
                <w:lang w:val="en-GB"/>
              </w:rPr>
              <w:t>b)</w:t>
            </w:r>
            <w:r>
              <w:rPr>
                <w:rFonts w:ascii="Futura Lt BT" w:hAnsi="Futura Lt BT"/>
                <w:sz w:val="23"/>
                <w:lang w:val="en-GB"/>
              </w:rPr>
              <w:tab/>
              <w:t>Chimney materials: type and condition</w:t>
            </w:r>
          </w:p>
          <w:p w14:paraId="20393AE9"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725" w:line="160" w:lineRule="auto"/>
              <w:rPr>
                <w:rFonts w:ascii="Futura Lt BT" w:hAnsi="Futura Lt BT"/>
                <w:sz w:val="23"/>
                <w:lang w:val="en-GB"/>
              </w:rPr>
            </w:pPr>
          </w:p>
        </w:tc>
      </w:tr>
      <w:tr w:rsidR="007045B3" w14:paraId="157B48B6" w14:textId="77777777">
        <w:trPr>
          <w:cantSplit/>
        </w:trPr>
        <w:tc>
          <w:tcPr>
            <w:tcW w:w="432" w:type="dxa"/>
            <w:tcBorders>
              <w:top w:val="single" w:sz="3" w:space="0" w:color="000000"/>
              <w:left w:val="single" w:sz="3" w:space="0" w:color="000000"/>
              <w:bottom w:val="single" w:sz="3" w:space="0" w:color="000000"/>
              <w:right w:val="single" w:sz="3" w:space="0" w:color="000000"/>
            </w:tcBorders>
          </w:tcPr>
          <w:p w14:paraId="61FF4AFF"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4" w:after="725" w:line="160" w:lineRule="auto"/>
              <w:rPr>
                <w:rFonts w:ascii="Futura Lt BT" w:hAnsi="Futura Lt BT"/>
                <w:sz w:val="23"/>
                <w:lang w:val="en-GB"/>
              </w:rPr>
            </w:pPr>
          </w:p>
        </w:tc>
        <w:tc>
          <w:tcPr>
            <w:tcW w:w="7928" w:type="dxa"/>
            <w:tcBorders>
              <w:top w:val="single" w:sz="3" w:space="0" w:color="000000"/>
              <w:left w:val="single" w:sz="3" w:space="0" w:color="000000"/>
              <w:bottom w:val="single" w:sz="3" w:space="0" w:color="000000"/>
              <w:right w:val="single" w:sz="1" w:space="0" w:color="000000"/>
            </w:tcBorders>
          </w:tcPr>
          <w:p w14:paraId="19ED1099"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4" w:line="160" w:lineRule="auto"/>
              <w:ind w:left="467" w:hanging="467"/>
              <w:rPr>
                <w:rFonts w:ascii="Futura Lt BT" w:hAnsi="Futura Lt BT"/>
                <w:sz w:val="23"/>
                <w:lang w:val="en-GB"/>
              </w:rPr>
            </w:pPr>
            <w:r>
              <w:rPr>
                <w:rFonts w:ascii="Futura Lt BT" w:hAnsi="Futura Lt BT"/>
                <w:sz w:val="23"/>
                <w:lang w:val="en-GB"/>
              </w:rPr>
              <w:t>c)</w:t>
            </w:r>
            <w:r>
              <w:rPr>
                <w:rFonts w:ascii="Futura Lt BT" w:hAnsi="Futura Lt BT"/>
                <w:sz w:val="23"/>
                <w:lang w:val="en-GB"/>
              </w:rPr>
              <w:tab/>
              <w:t>Are walls / chimneys clearly out of plumb?</w:t>
            </w:r>
          </w:p>
          <w:p w14:paraId="36A29001"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725" w:line="160" w:lineRule="auto"/>
              <w:rPr>
                <w:rFonts w:ascii="Futura Lt BT" w:hAnsi="Futura Lt BT"/>
                <w:sz w:val="23"/>
                <w:lang w:val="en-GB"/>
              </w:rPr>
            </w:pPr>
          </w:p>
        </w:tc>
      </w:tr>
      <w:tr w:rsidR="007045B3" w14:paraId="3ED14280" w14:textId="77777777">
        <w:trPr>
          <w:cantSplit/>
        </w:trPr>
        <w:tc>
          <w:tcPr>
            <w:tcW w:w="432" w:type="dxa"/>
            <w:tcBorders>
              <w:top w:val="single" w:sz="3" w:space="0" w:color="000000"/>
              <w:left w:val="single" w:sz="3" w:space="0" w:color="000000"/>
              <w:bottom w:val="single" w:sz="3" w:space="0" w:color="000000"/>
              <w:right w:val="single" w:sz="3" w:space="0" w:color="000000"/>
            </w:tcBorders>
          </w:tcPr>
          <w:p w14:paraId="35A1397F"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4" w:after="725" w:line="160" w:lineRule="auto"/>
              <w:rPr>
                <w:rFonts w:ascii="Futura Lt BT" w:hAnsi="Futura Lt BT"/>
                <w:sz w:val="23"/>
                <w:lang w:val="en-GB"/>
              </w:rPr>
            </w:pPr>
          </w:p>
        </w:tc>
        <w:tc>
          <w:tcPr>
            <w:tcW w:w="7928" w:type="dxa"/>
            <w:tcBorders>
              <w:top w:val="single" w:sz="3" w:space="0" w:color="000000"/>
              <w:left w:val="single" w:sz="3" w:space="0" w:color="000000"/>
              <w:bottom w:val="single" w:sz="3" w:space="0" w:color="000000"/>
              <w:right w:val="single" w:sz="1" w:space="0" w:color="000000"/>
            </w:tcBorders>
          </w:tcPr>
          <w:p w14:paraId="05278CA4"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4" w:line="160" w:lineRule="auto"/>
              <w:ind w:left="467" w:hanging="467"/>
              <w:rPr>
                <w:rFonts w:ascii="Futura Lt BT" w:hAnsi="Futura Lt BT"/>
                <w:sz w:val="23"/>
                <w:lang w:val="en-GB"/>
              </w:rPr>
            </w:pPr>
            <w:r>
              <w:rPr>
                <w:rFonts w:ascii="Futura Lt BT" w:hAnsi="Futura Lt BT"/>
                <w:sz w:val="23"/>
                <w:lang w:val="en-GB"/>
              </w:rPr>
              <w:t>d)</w:t>
            </w:r>
            <w:r>
              <w:rPr>
                <w:rFonts w:ascii="Futura Lt BT" w:hAnsi="Futura Lt BT"/>
                <w:sz w:val="23"/>
                <w:lang w:val="en-GB"/>
              </w:rPr>
              <w:tab/>
              <w:t>Are damp proof courses present?</w:t>
            </w:r>
          </w:p>
          <w:p w14:paraId="594B1857"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0" w:lineRule="auto"/>
              <w:ind w:left="467"/>
              <w:rPr>
                <w:rFonts w:ascii="Futura Lt BT" w:hAnsi="Futura Lt BT"/>
                <w:sz w:val="23"/>
                <w:lang w:val="en-GB"/>
              </w:rPr>
            </w:pPr>
            <w:r>
              <w:rPr>
                <w:rFonts w:ascii="Futura Lt BT" w:hAnsi="Futura Lt BT"/>
                <w:sz w:val="23"/>
                <w:lang w:val="en-GB"/>
              </w:rPr>
              <w:t xml:space="preserve">Are they effective? </w:t>
            </w:r>
          </w:p>
          <w:p w14:paraId="30F19441"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725" w:line="160" w:lineRule="auto"/>
              <w:rPr>
                <w:rFonts w:ascii="Futura Lt BT" w:hAnsi="Futura Lt BT"/>
                <w:sz w:val="23"/>
                <w:lang w:val="en-GB"/>
              </w:rPr>
            </w:pPr>
          </w:p>
        </w:tc>
      </w:tr>
      <w:tr w:rsidR="007045B3" w14:paraId="0E537E87" w14:textId="77777777">
        <w:trPr>
          <w:cantSplit/>
        </w:trPr>
        <w:tc>
          <w:tcPr>
            <w:tcW w:w="432" w:type="dxa"/>
            <w:tcBorders>
              <w:top w:val="single" w:sz="3" w:space="0" w:color="000000"/>
              <w:left w:val="single" w:sz="3" w:space="0" w:color="000000"/>
              <w:bottom w:val="single" w:sz="3" w:space="0" w:color="000000"/>
              <w:right w:val="single" w:sz="3" w:space="0" w:color="000000"/>
            </w:tcBorders>
          </w:tcPr>
          <w:p w14:paraId="7CF10DE0"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4" w:after="725" w:line="160" w:lineRule="auto"/>
              <w:rPr>
                <w:rFonts w:ascii="Futura Lt BT" w:hAnsi="Futura Lt BT"/>
                <w:sz w:val="23"/>
                <w:lang w:val="en-GB"/>
              </w:rPr>
            </w:pPr>
          </w:p>
        </w:tc>
        <w:tc>
          <w:tcPr>
            <w:tcW w:w="7928" w:type="dxa"/>
            <w:tcBorders>
              <w:top w:val="single" w:sz="3" w:space="0" w:color="000000"/>
              <w:left w:val="single" w:sz="3" w:space="0" w:color="000000"/>
              <w:bottom w:val="single" w:sz="3" w:space="0" w:color="000000"/>
              <w:right w:val="single" w:sz="1" w:space="0" w:color="000000"/>
            </w:tcBorders>
          </w:tcPr>
          <w:p w14:paraId="46AE415C"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4" w:line="160" w:lineRule="auto"/>
              <w:ind w:left="467" w:hanging="467"/>
              <w:rPr>
                <w:rFonts w:ascii="Futura Lt BT" w:hAnsi="Futura Lt BT"/>
                <w:sz w:val="23"/>
                <w:lang w:val="en-GB"/>
              </w:rPr>
            </w:pPr>
            <w:r>
              <w:rPr>
                <w:rFonts w:ascii="Futura Lt BT" w:hAnsi="Futura Lt BT"/>
                <w:sz w:val="23"/>
                <w:lang w:val="en-GB"/>
              </w:rPr>
              <w:t>e)</w:t>
            </w:r>
            <w:r>
              <w:rPr>
                <w:rFonts w:ascii="Futura Lt BT" w:hAnsi="Futura Lt BT"/>
                <w:sz w:val="23"/>
                <w:lang w:val="en-GB"/>
              </w:rPr>
              <w:tab/>
              <w:t xml:space="preserve">Are air bricks present?  Clear? Adequate? Necessary? </w:t>
            </w:r>
          </w:p>
          <w:p w14:paraId="260E5159"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725" w:line="160" w:lineRule="auto"/>
              <w:rPr>
                <w:rFonts w:ascii="Futura Lt BT" w:hAnsi="Futura Lt BT"/>
                <w:sz w:val="23"/>
                <w:lang w:val="en-GB"/>
              </w:rPr>
            </w:pPr>
          </w:p>
        </w:tc>
      </w:tr>
      <w:tr w:rsidR="007045B3" w14:paraId="3B5C3DB3" w14:textId="77777777">
        <w:tc>
          <w:tcPr>
            <w:tcW w:w="432" w:type="dxa"/>
            <w:tcBorders>
              <w:top w:val="single" w:sz="3" w:space="0" w:color="000000"/>
              <w:left w:val="single" w:sz="3" w:space="0" w:color="000000"/>
              <w:bottom w:val="single" w:sz="3" w:space="0" w:color="000000"/>
              <w:right w:val="single" w:sz="3" w:space="0" w:color="000000"/>
            </w:tcBorders>
          </w:tcPr>
          <w:p w14:paraId="3429C78D" w14:textId="77777777" w:rsidR="007045B3" w:rsidRDefault="007045B3" w:rsidP="007045B3">
            <w:pPr>
              <w:numPr>
                <w:ilvl w:val="0"/>
                <w:numId w:val="3"/>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4" w:line="160" w:lineRule="auto"/>
              <w:rPr>
                <w:rFonts w:ascii="Futura Lt BT" w:hAnsi="Futura Lt BT"/>
                <w:sz w:val="23"/>
                <w:lang w:val="en-GB"/>
              </w:rPr>
            </w:pPr>
            <w:r>
              <w:rPr>
                <w:rFonts w:ascii="Futura Lt BT" w:hAnsi="Futura Lt BT"/>
                <w:sz w:val="23"/>
                <w:lang w:val="en-GB"/>
              </w:rPr>
              <w:t xml:space="preserve"> </w:t>
            </w:r>
          </w:p>
          <w:p w14:paraId="41D94324"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725" w:line="160" w:lineRule="auto"/>
              <w:rPr>
                <w:rFonts w:ascii="Futura Lt BT" w:hAnsi="Futura Lt BT"/>
                <w:sz w:val="23"/>
                <w:lang w:val="en-GB"/>
              </w:rPr>
            </w:pPr>
          </w:p>
        </w:tc>
        <w:tc>
          <w:tcPr>
            <w:tcW w:w="7928" w:type="dxa"/>
            <w:tcBorders>
              <w:top w:val="single" w:sz="3" w:space="0" w:color="000000"/>
              <w:left w:val="single" w:sz="3" w:space="0" w:color="000000"/>
              <w:bottom w:val="single" w:sz="3" w:space="0" w:color="000000"/>
              <w:right w:val="single" w:sz="1" w:space="0" w:color="000000"/>
            </w:tcBorders>
          </w:tcPr>
          <w:p w14:paraId="46F18A87"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4" w:after="725" w:line="160" w:lineRule="auto"/>
              <w:rPr>
                <w:rFonts w:ascii="Futura Lt BT" w:hAnsi="Futura Lt BT"/>
                <w:sz w:val="23"/>
                <w:lang w:val="en-GB"/>
              </w:rPr>
            </w:pPr>
            <w:r>
              <w:rPr>
                <w:rFonts w:ascii="Futura Lt BT" w:hAnsi="Futura Lt BT"/>
                <w:b/>
                <w:sz w:val="23"/>
                <w:lang w:val="en-GB"/>
              </w:rPr>
              <w:t>Decorations</w:t>
            </w:r>
            <w:r>
              <w:rPr>
                <w:rFonts w:ascii="Futura Lt BT" w:hAnsi="Futura Lt BT"/>
                <w:sz w:val="23"/>
                <w:lang w:val="en-GB"/>
              </w:rPr>
              <w:t>:</w:t>
            </w:r>
          </w:p>
        </w:tc>
      </w:tr>
      <w:tr w:rsidR="007045B3" w14:paraId="091E99CA" w14:textId="77777777">
        <w:tc>
          <w:tcPr>
            <w:tcW w:w="432" w:type="dxa"/>
            <w:tcBorders>
              <w:top w:val="single" w:sz="3" w:space="0" w:color="000000"/>
              <w:left w:val="single" w:sz="3" w:space="0" w:color="000000"/>
              <w:bottom w:val="single" w:sz="3" w:space="0" w:color="000000"/>
              <w:right w:val="single" w:sz="3" w:space="0" w:color="000000"/>
            </w:tcBorders>
          </w:tcPr>
          <w:p w14:paraId="5CB7E201"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4" w:after="725" w:line="160" w:lineRule="auto"/>
              <w:rPr>
                <w:rFonts w:ascii="Futura Lt BT" w:hAnsi="Futura Lt BT"/>
                <w:sz w:val="23"/>
                <w:lang w:val="en-GB"/>
              </w:rPr>
            </w:pPr>
          </w:p>
        </w:tc>
        <w:tc>
          <w:tcPr>
            <w:tcW w:w="7928" w:type="dxa"/>
            <w:tcBorders>
              <w:top w:val="single" w:sz="3" w:space="0" w:color="000000"/>
              <w:left w:val="single" w:sz="3" w:space="0" w:color="000000"/>
              <w:bottom w:val="single" w:sz="3" w:space="0" w:color="000000"/>
              <w:right w:val="single" w:sz="1" w:space="0" w:color="000000"/>
            </w:tcBorders>
          </w:tcPr>
          <w:p w14:paraId="1566225F"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4" w:line="160" w:lineRule="auto"/>
              <w:rPr>
                <w:rFonts w:ascii="Futura Lt BT" w:hAnsi="Futura Lt BT"/>
                <w:sz w:val="23"/>
                <w:lang w:val="en-GB"/>
              </w:rPr>
            </w:pPr>
            <w:r>
              <w:rPr>
                <w:rFonts w:ascii="Futura Lt BT" w:hAnsi="Futura Lt BT"/>
                <w:sz w:val="23"/>
                <w:lang w:val="en-GB"/>
              </w:rPr>
              <w:t>Comment on general and specific condition</w:t>
            </w:r>
          </w:p>
          <w:p w14:paraId="0A416078"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725" w:line="160" w:lineRule="auto"/>
              <w:rPr>
                <w:rFonts w:ascii="Futura Lt BT" w:hAnsi="Futura Lt BT"/>
                <w:sz w:val="23"/>
                <w:lang w:val="en-GB"/>
              </w:rPr>
            </w:pPr>
          </w:p>
        </w:tc>
      </w:tr>
      <w:tr w:rsidR="007045B3" w14:paraId="5104B6D5" w14:textId="77777777">
        <w:tc>
          <w:tcPr>
            <w:tcW w:w="432" w:type="dxa"/>
            <w:tcBorders>
              <w:left w:val="single" w:sz="3" w:space="0" w:color="000000"/>
              <w:bottom w:val="single" w:sz="3" w:space="0" w:color="000000"/>
              <w:right w:val="single" w:sz="3" w:space="0" w:color="000000"/>
            </w:tcBorders>
          </w:tcPr>
          <w:p w14:paraId="75FE84B7" w14:textId="77777777" w:rsidR="007045B3" w:rsidRDefault="007045B3" w:rsidP="007045B3">
            <w:pPr>
              <w:numPr>
                <w:ilvl w:val="0"/>
                <w:numId w:val="3"/>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4" w:line="160" w:lineRule="auto"/>
              <w:rPr>
                <w:rFonts w:ascii="Futura Lt BT" w:hAnsi="Futura Lt BT"/>
                <w:sz w:val="23"/>
                <w:lang w:val="en-GB"/>
              </w:rPr>
            </w:pPr>
          </w:p>
          <w:p w14:paraId="4036525F"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725" w:line="160" w:lineRule="auto"/>
              <w:rPr>
                <w:rFonts w:ascii="Futura Lt BT" w:hAnsi="Futura Lt BT"/>
                <w:sz w:val="23"/>
                <w:lang w:val="en-GB"/>
              </w:rPr>
            </w:pPr>
          </w:p>
        </w:tc>
        <w:tc>
          <w:tcPr>
            <w:tcW w:w="7928" w:type="dxa"/>
            <w:tcBorders>
              <w:left w:val="single" w:sz="3" w:space="0" w:color="000000"/>
              <w:bottom w:val="single" w:sz="3" w:space="0" w:color="000000"/>
              <w:right w:val="single" w:sz="1" w:space="0" w:color="000000"/>
            </w:tcBorders>
          </w:tcPr>
          <w:p w14:paraId="7F02E3F2"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4" w:line="160" w:lineRule="auto"/>
              <w:rPr>
                <w:rFonts w:ascii="Futura Lt BT" w:hAnsi="Futura Lt BT"/>
                <w:sz w:val="23"/>
                <w:lang w:val="en-GB"/>
              </w:rPr>
            </w:pPr>
            <w:r>
              <w:rPr>
                <w:rFonts w:ascii="Futura Lt BT" w:hAnsi="Futura Lt BT"/>
                <w:b/>
                <w:sz w:val="23"/>
                <w:lang w:val="en-GB"/>
              </w:rPr>
              <w:t xml:space="preserve">General: </w:t>
            </w:r>
            <w:r>
              <w:rPr>
                <w:rFonts w:ascii="Futura Lt BT" w:hAnsi="Futura Lt BT"/>
                <w:sz w:val="23"/>
                <w:lang w:val="en-GB"/>
              </w:rPr>
              <w:t>Any other comments or advice:</w:t>
            </w:r>
          </w:p>
          <w:p w14:paraId="2CEFA829"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0" w:lineRule="auto"/>
              <w:rPr>
                <w:rFonts w:ascii="Futura Lt BT" w:hAnsi="Futura Lt BT"/>
                <w:sz w:val="23"/>
                <w:lang w:val="en-GB"/>
              </w:rPr>
            </w:pPr>
          </w:p>
          <w:p w14:paraId="01130072"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725" w:line="160" w:lineRule="auto"/>
              <w:rPr>
                <w:rFonts w:ascii="Futura Lt BT" w:hAnsi="Futura Lt BT"/>
                <w:sz w:val="23"/>
                <w:lang w:val="en-GB"/>
              </w:rPr>
            </w:pPr>
          </w:p>
        </w:tc>
      </w:tr>
    </w:tbl>
    <w:p w14:paraId="3CE6E3AB"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utura Lt BT" w:hAnsi="Futura Lt BT"/>
          <w:b/>
          <w:sz w:val="23"/>
          <w:u w:val="single"/>
          <w:lang w:val="en-GB"/>
        </w:rPr>
      </w:pPr>
      <w:r>
        <w:rPr>
          <w:rFonts w:ascii="Futura Lt BT" w:hAnsi="Futura Lt BT"/>
          <w:sz w:val="23"/>
          <w:lang w:val="en-GB"/>
        </w:rPr>
        <w:br w:type="page"/>
      </w:r>
      <w:r>
        <w:rPr>
          <w:rFonts w:ascii="Futura Lt BT" w:hAnsi="Futura Lt BT"/>
          <w:b/>
          <w:sz w:val="23"/>
          <w:u w:val="single"/>
          <w:lang w:val="en-GB"/>
        </w:rPr>
        <w:lastRenderedPageBreak/>
        <w:t>BUILDING (INTERNAL)</w:t>
      </w:r>
    </w:p>
    <w:p w14:paraId="00B8F7B5"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utura Lt BT" w:hAnsi="Futura Lt BT"/>
          <w:sz w:val="23"/>
          <w:lang w:val="en-GB"/>
        </w:rPr>
      </w:pPr>
    </w:p>
    <w:tbl>
      <w:tblPr>
        <w:tblW w:w="0" w:type="auto"/>
        <w:tblInd w:w="44" w:type="dxa"/>
        <w:tblLayout w:type="fixed"/>
        <w:tblCellMar>
          <w:left w:w="44" w:type="dxa"/>
          <w:right w:w="44" w:type="dxa"/>
        </w:tblCellMar>
        <w:tblLook w:val="0000" w:firstRow="0" w:lastRow="0" w:firstColumn="0" w:lastColumn="0" w:noHBand="0" w:noVBand="0"/>
      </w:tblPr>
      <w:tblGrid>
        <w:gridCol w:w="432"/>
        <w:gridCol w:w="7927"/>
      </w:tblGrid>
      <w:tr w:rsidR="007045B3" w14:paraId="204784F5" w14:textId="77777777">
        <w:tc>
          <w:tcPr>
            <w:tcW w:w="432" w:type="dxa"/>
            <w:tcBorders>
              <w:top w:val="single" w:sz="3" w:space="0" w:color="000000"/>
              <w:left w:val="single" w:sz="3" w:space="0" w:color="000000"/>
              <w:bottom w:val="single" w:sz="3" w:space="0" w:color="000000"/>
              <w:right w:val="single" w:sz="3" w:space="0" w:color="000000"/>
            </w:tcBorders>
          </w:tcPr>
          <w:p w14:paraId="53039366" w14:textId="77777777" w:rsidR="007045B3" w:rsidRDefault="007045B3" w:rsidP="007045B3">
            <w:pPr>
              <w:keepNext/>
              <w:keepLines/>
              <w:numPr>
                <w:ilvl w:val="0"/>
                <w:numId w:val="3"/>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5"/>
              <w:rPr>
                <w:rFonts w:ascii="Futura Lt BT" w:hAnsi="Futura Lt BT"/>
                <w:sz w:val="23"/>
                <w:lang w:val="en-GB"/>
              </w:rPr>
            </w:pPr>
          </w:p>
          <w:p w14:paraId="4B3A962F"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
              <w:rPr>
                <w:rFonts w:ascii="Futura Lt BT" w:hAnsi="Futura Lt BT"/>
                <w:sz w:val="23"/>
                <w:lang w:val="en-GB"/>
              </w:rPr>
            </w:pPr>
          </w:p>
        </w:tc>
        <w:tc>
          <w:tcPr>
            <w:tcW w:w="7927" w:type="dxa"/>
            <w:tcBorders>
              <w:top w:val="single" w:sz="3" w:space="0" w:color="000000"/>
              <w:left w:val="single" w:sz="3" w:space="0" w:color="000000"/>
              <w:bottom w:val="single" w:sz="3" w:space="0" w:color="000000"/>
              <w:right w:val="single" w:sz="1" w:space="0" w:color="000000"/>
            </w:tcBorders>
          </w:tcPr>
          <w:p w14:paraId="21A05E1F"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5" w:after="12"/>
              <w:rPr>
                <w:rFonts w:ascii="Futura Lt BT" w:hAnsi="Futura Lt BT"/>
                <w:sz w:val="23"/>
                <w:lang w:val="en-GB"/>
              </w:rPr>
            </w:pPr>
            <w:r>
              <w:rPr>
                <w:rFonts w:ascii="Futura Lt BT" w:hAnsi="Futura Lt BT"/>
                <w:b/>
                <w:sz w:val="23"/>
                <w:lang w:val="en-GB"/>
              </w:rPr>
              <w:t>Roof Spaces</w:t>
            </w:r>
            <w:r>
              <w:rPr>
                <w:rFonts w:ascii="Futura Lt BT" w:hAnsi="Futura Lt BT"/>
                <w:sz w:val="23"/>
                <w:lang w:val="en-GB"/>
              </w:rPr>
              <w:t>:</w:t>
            </w:r>
          </w:p>
        </w:tc>
      </w:tr>
      <w:tr w:rsidR="007045B3" w14:paraId="52F6A5B3" w14:textId="77777777">
        <w:tc>
          <w:tcPr>
            <w:tcW w:w="432" w:type="dxa"/>
            <w:tcBorders>
              <w:top w:val="single" w:sz="3" w:space="0" w:color="000000"/>
              <w:left w:val="single" w:sz="3" w:space="0" w:color="000000"/>
              <w:bottom w:val="single" w:sz="3" w:space="0" w:color="000000"/>
              <w:right w:val="single" w:sz="3" w:space="0" w:color="000000"/>
            </w:tcBorders>
          </w:tcPr>
          <w:p w14:paraId="72C47F98"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5" w:after="12"/>
              <w:rPr>
                <w:rFonts w:ascii="Futura Lt BT" w:hAnsi="Futura Lt BT"/>
                <w:sz w:val="23"/>
                <w:lang w:val="en-GB"/>
              </w:rPr>
            </w:pPr>
          </w:p>
        </w:tc>
        <w:tc>
          <w:tcPr>
            <w:tcW w:w="7927" w:type="dxa"/>
            <w:tcBorders>
              <w:top w:val="single" w:sz="3" w:space="0" w:color="000000"/>
              <w:left w:val="single" w:sz="3" w:space="0" w:color="000000"/>
              <w:bottom w:val="single" w:sz="3" w:space="0" w:color="000000"/>
              <w:right w:val="single" w:sz="1" w:space="0" w:color="000000"/>
            </w:tcBorders>
          </w:tcPr>
          <w:p w14:paraId="775FED31"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5"/>
              <w:ind w:left="467" w:hanging="467"/>
              <w:rPr>
                <w:rFonts w:ascii="Futura Lt BT" w:hAnsi="Futura Lt BT"/>
                <w:sz w:val="23"/>
                <w:lang w:val="en-GB"/>
              </w:rPr>
            </w:pPr>
            <w:r>
              <w:rPr>
                <w:rFonts w:ascii="Futura Lt BT" w:hAnsi="Futura Lt BT"/>
                <w:sz w:val="23"/>
                <w:lang w:val="en-GB"/>
              </w:rPr>
              <w:t>a)</w:t>
            </w:r>
            <w:r>
              <w:rPr>
                <w:rFonts w:ascii="Futura Lt BT" w:hAnsi="Futura Lt BT"/>
                <w:sz w:val="23"/>
                <w:lang w:val="en-GB"/>
              </w:rPr>
              <w:tab/>
              <w:t>Is there adequate access for inspection?</w:t>
            </w:r>
          </w:p>
          <w:p w14:paraId="361B5E1F"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
              <w:rPr>
                <w:rFonts w:ascii="Futura Lt BT" w:hAnsi="Futura Lt BT"/>
                <w:sz w:val="23"/>
                <w:lang w:val="en-GB"/>
              </w:rPr>
            </w:pPr>
          </w:p>
        </w:tc>
      </w:tr>
      <w:tr w:rsidR="007045B3" w14:paraId="6D6549E0" w14:textId="77777777">
        <w:tc>
          <w:tcPr>
            <w:tcW w:w="432" w:type="dxa"/>
            <w:tcBorders>
              <w:top w:val="single" w:sz="3" w:space="0" w:color="000000"/>
              <w:left w:val="single" w:sz="3" w:space="0" w:color="000000"/>
              <w:bottom w:val="single" w:sz="3" w:space="0" w:color="000000"/>
              <w:right w:val="single" w:sz="3" w:space="0" w:color="000000"/>
            </w:tcBorders>
          </w:tcPr>
          <w:p w14:paraId="5B3FA715"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5" w:after="12"/>
              <w:rPr>
                <w:rFonts w:ascii="Futura Lt BT" w:hAnsi="Futura Lt BT"/>
                <w:sz w:val="23"/>
                <w:lang w:val="en-GB"/>
              </w:rPr>
            </w:pPr>
          </w:p>
        </w:tc>
        <w:tc>
          <w:tcPr>
            <w:tcW w:w="7927" w:type="dxa"/>
            <w:tcBorders>
              <w:top w:val="single" w:sz="3" w:space="0" w:color="000000"/>
              <w:left w:val="single" w:sz="3" w:space="0" w:color="000000"/>
              <w:bottom w:val="single" w:sz="3" w:space="0" w:color="000000"/>
              <w:right w:val="single" w:sz="1" w:space="0" w:color="000000"/>
            </w:tcBorders>
          </w:tcPr>
          <w:p w14:paraId="33F9AF6A"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5"/>
              <w:ind w:left="467" w:hanging="467"/>
              <w:rPr>
                <w:rFonts w:ascii="Futura Lt BT" w:hAnsi="Futura Lt BT"/>
                <w:sz w:val="23"/>
                <w:lang w:val="en-GB"/>
              </w:rPr>
            </w:pPr>
            <w:r>
              <w:rPr>
                <w:rFonts w:ascii="Futura Lt BT" w:hAnsi="Futura Lt BT"/>
                <w:sz w:val="23"/>
                <w:lang w:val="en-GB"/>
              </w:rPr>
              <w:t>b)</w:t>
            </w:r>
            <w:r>
              <w:rPr>
                <w:rFonts w:ascii="Futura Lt BT" w:hAnsi="Futura Lt BT"/>
                <w:sz w:val="23"/>
                <w:lang w:val="en-GB"/>
              </w:rPr>
              <w:tab/>
              <w:t>Are there any roof leaks, signs of any structural failure, rot or insect attack?</w:t>
            </w:r>
          </w:p>
          <w:p w14:paraId="0CCB46BC"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
              <w:rPr>
                <w:rFonts w:ascii="Futura Lt BT" w:hAnsi="Futura Lt BT"/>
                <w:sz w:val="23"/>
                <w:lang w:val="en-GB"/>
              </w:rPr>
            </w:pPr>
          </w:p>
        </w:tc>
      </w:tr>
      <w:tr w:rsidR="007045B3" w14:paraId="61F48BF1" w14:textId="77777777">
        <w:tc>
          <w:tcPr>
            <w:tcW w:w="432" w:type="dxa"/>
            <w:tcBorders>
              <w:top w:val="single" w:sz="3" w:space="0" w:color="000000"/>
              <w:left w:val="single" w:sz="3" w:space="0" w:color="000000"/>
              <w:bottom w:val="single" w:sz="3" w:space="0" w:color="000000"/>
              <w:right w:val="single" w:sz="3" w:space="0" w:color="000000"/>
            </w:tcBorders>
          </w:tcPr>
          <w:p w14:paraId="61CFFD53"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5" w:after="12"/>
              <w:rPr>
                <w:rFonts w:ascii="Futura Lt BT" w:hAnsi="Futura Lt BT"/>
                <w:sz w:val="23"/>
                <w:lang w:val="en-GB"/>
              </w:rPr>
            </w:pPr>
          </w:p>
        </w:tc>
        <w:tc>
          <w:tcPr>
            <w:tcW w:w="7927" w:type="dxa"/>
            <w:tcBorders>
              <w:top w:val="single" w:sz="3" w:space="0" w:color="000000"/>
              <w:left w:val="single" w:sz="3" w:space="0" w:color="000000"/>
              <w:bottom w:val="single" w:sz="3" w:space="0" w:color="000000"/>
              <w:right w:val="single" w:sz="1" w:space="0" w:color="000000"/>
            </w:tcBorders>
          </w:tcPr>
          <w:p w14:paraId="0336492D"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5"/>
              <w:ind w:left="467" w:hanging="467"/>
              <w:rPr>
                <w:rFonts w:ascii="Futura Lt BT" w:hAnsi="Futura Lt BT"/>
                <w:sz w:val="23"/>
                <w:lang w:val="en-GB"/>
              </w:rPr>
            </w:pPr>
            <w:r>
              <w:rPr>
                <w:rFonts w:ascii="Futura Lt BT" w:hAnsi="Futura Lt BT"/>
                <w:sz w:val="23"/>
                <w:lang w:val="en-GB"/>
              </w:rPr>
              <w:t>c)</w:t>
            </w:r>
            <w:r>
              <w:rPr>
                <w:rFonts w:ascii="Futura Lt BT" w:hAnsi="Futura Lt BT"/>
                <w:sz w:val="23"/>
                <w:lang w:val="en-GB"/>
              </w:rPr>
              <w:tab/>
              <w:t>Is the roof space adequately ventilated?</w:t>
            </w:r>
          </w:p>
          <w:p w14:paraId="54A1E5AA"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
              <w:rPr>
                <w:rFonts w:ascii="Futura Lt BT" w:hAnsi="Futura Lt BT"/>
                <w:sz w:val="23"/>
                <w:lang w:val="en-GB"/>
              </w:rPr>
            </w:pPr>
          </w:p>
        </w:tc>
      </w:tr>
      <w:tr w:rsidR="007045B3" w14:paraId="300A7EC3" w14:textId="77777777">
        <w:tc>
          <w:tcPr>
            <w:tcW w:w="432" w:type="dxa"/>
            <w:tcBorders>
              <w:top w:val="single" w:sz="3" w:space="0" w:color="000000"/>
              <w:left w:val="single" w:sz="3" w:space="0" w:color="000000"/>
              <w:bottom w:val="single" w:sz="3" w:space="0" w:color="000000"/>
              <w:right w:val="single" w:sz="3" w:space="0" w:color="000000"/>
            </w:tcBorders>
          </w:tcPr>
          <w:p w14:paraId="7DA97D94" w14:textId="77777777" w:rsidR="007045B3" w:rsidRDefault="007045B3" w:rsidP="007045B3">
            <w:pPr>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5" w:after="12"/>
              <w:rPr>
                <w:rFonts w:ascii="Futura Lt BT" w:hAnsi="Futura Lt BT"/>
                <w:sz w:val="23"/>
                <w:lang w:val="en-GB"/>
              </w:rPr>
            </w:pPr>
          </w:p>
        </w:tc>
        <w:tc>
          <w:tcPr>
            <w:tcW w:w="7927" w:type="dxa"/>
            <w:tcBorders>
              <w:top w:val="single" w:sz="3" w:space="0" w:color="000000"/>
              <w:left w:val="single" w:sz="3" w:space="0" w:color="000000"/>
              <w:bottom w:val="single" w:sz="3" w:space="0" w:color="000000"/>
              <w:right w:val="single" w:sz="1" w:space="0" w:color="000000"/>
            </w:tcBorders>
          </w:tcPr>
          <w:p w14:paraId="6A439F95" w14:textId="77777777" w:rsidR="007045B3" w:rsidRDefault="007045B3" w:rsidP="007045B3">
            <w:pPr>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5"/>
              <w:ind w:left="467" w:hanging="467"/>
              <w:rPr>
                <w:rFonts w:ascii="Futura Lt BT" w:hAnsi="Futura Lt BT"/>
                <w:sz w:val="23"/>
                <w:lang w:val="en-GB"/>
              </w:rPr>
            </w:pPr>
            <w:r>
              <w:rPr>
                <w:rFonts w:ascii="Futura Lt BT" w:hAnsi="Futura Lt BT"/>
                <w:sz w:val="23"/>
                <w:lang w:val="en-GB"/>
              </w:rPr>
              <w:t>d)</w:t>
            </w:r>
            <w:r>
              <w:rPr>
                <w:rFonts w:ascii="Futura Lt BT" w:hAnsi="Futura Lt BT"/>
                <w:sz w:val="23"/>
                <w:lang w:val="en-GB"/>
              </w:rPr>
              <w:tab/>
              <w:t>Has a heat insulation quilt been provided?</w:t>
            </w:r>
          </w:p>
          <w:p w14:paraId="3F4E0B0B"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
              <w:rPr>
                <w:rFonts w:ascii="Futura Lt BT" w:hAnsi="Futura Lt BT"/>
                <w:sz w:val="23"/>
                <w:lang w:val="en-GB"/>
              </w:rPr>
            </w:pPr>
          </w:p>
        </w:tc>
      </w:tr>
      <w:tr w:rsidR="007045B3" w14:paraId="610D1E0A" w14:textId="77777777">
        <w:tc>
          <w:tcPr>
            <w:tcW w:w="432" w:type="dxa"/>
            <w:tcBorders>
              <w:top w:val="single" w:sz="3" w:space="0" w:color="000000"/>
              <w:left w:val="single" w:sz="3" w:space="0" w:color="000000"/>
              <w:bottom w:val="single" w:sz="3" w:space="0" w:color="000000"/>
              <w:right w:val="single" w:sz="3" w:space="0" w:color="000000"/>
            </w:tcBorders>
          </w:tcPr>
          <w:p w14:paraId="1DADC98C" w14:textId="77777777" w:rsidR="007045B3" w:rsidRDefault="007045B3" w:rsidP="007045B3">
            <w:pPr>
              <w:numPr>
                <w:ilvl w:val="0"/>
                <w:numId w:val="3"/>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5"/>
              <w:rPr>
                <w:rFonts w:ascii="Futura Lt BT" w:hAnsi="Futura Lt BT"/>
                <w:sz w:val="23"/>
                <w:lang w:val="en-GB"/>
              </w:rPr>
            </w:pPr>
          </w:p>
          <w:p w14:paraId="2F19B702"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
              <w:rPr>
                <w:rFonts w:ascii="Futura Lt BT" w:hAnsi="Futura Lt BT"/>
                <w:sz w:val="23"/>
                <w:lang w:val="en-GB"/>
              </w:rPr>
            </w:pPr>
          </w:p>
        </w:tc>
        <w:tc>
          <w:tcPr>
            <w:tcW w:w="7927" w:type="dxa"/>
            <w:tcBorders>
              <w:top w:val="single" w:sz="3" w:space="0" w:color="000000"/>
              <w:left w:val="single" w:sz="3" w:space="0" w:color="000000"/>
              <w:bottom w:val="single" w:sz="3" w:space="0" w:color="000000"/>
              <w:right w:val="single" w:sz="1" w:space="0" w:color="000000"/>
            </w:tcBorders>
          </w:tcPr>
          <w:p w14:paraId="088E9595"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5" w:after="12"/>
              <w:rPr>
                <w:rFonts w:ascii="Futura Lt BT" w:hAnsi="Futura Lt BT"/>
                <w:sz w:val="23"/>
                <w:lang w:val="en-GB"/>
              </w:rPr>
            </w:pPr>
            <w:r>
              <w:rPr>
                <w:rFonts w:ascii="Futura Lt BT" w:hAnsi="Futura Lt BT"/>
                <w:b/>
                <w:sz w:val="23"/>
                <w:lang w:val="en-GB"/>
              </w:rPr>
              <w:t>Ceilings</w:t>
            </w:r>
            <w:r>
              <w:rPr>
                <w:rFonts w:ascii="Futura Lt BT" w:hAnsi="Futura Lt BT"/>
                <w:sz w:val="23"/>
                <w:lang w:val="en-GB"/>
              </w:rPr>
              <w:t>:</w:t>
            </w:r>
          </w:p>
        </w:tc>
      </w:tr>
      <w:tr w:rsidR="007045B3" w14:paraId="69B23336" w14:textId="77777777">
        <w:tc>
          <w:tcPr>
            <w:tcW w:w="432" w:type="dxa"/>
            <w:tcBorders>
              <w:top w:val="single" w:sz="3" w:space="0" w:color="000000"/>
              <w:left w:val="single" w:sz="3" w:space="0" w:color="000000"/>
              <w:bottom w:val="single" w:sz="3" w:space="0" w:color="000000"/>
              <w:right w:val="single" w:sz="3" w:space="0" w:color="000000"/>
            </w:tcBorders>
          </w:tcPr>
          <w:p w14:paraId="4F464637"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5" w:after="12"/>
              <w:rPr>
                <w:rFonts w:ascii="Futura Lt BT" w:hAnsi="Futura Lt BT"/>
                <w:sz w:val="23"/>
                <w:lang w:val="en-GB"/>
              </w:rPr>
            </w:pPr>
          </w:p>
        </w:tc>
        <w:tc>
          <w:tcPr>
            <w:tcW w:w="7927" w:type="dxa"/>
            <w:tcBorders>
              <w:top w:val="single" w:sz="3" w:space="0" w:color="000000"/>
              <w:left w:val="single" w:sz="3" w:space="0" w:color="000000"/>
              <w:bottom w:val="single" w:sz="3" w:space="0" w:color="000000"/>
              <w:right w:val="single" w:sz="1" w:space="0" w:color="000000"/>
            </w:tcBorders>
          </w:tcPr>
          <w:p w14:paraId="56008AFD"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5"/>
              <w:ind w:left="467" w:hanging="467"/>
              <w:rPr>
                <w:rFonts w:ascii="Futura Lt BT" w:hAnsi="Futura Lt BT"/>
                <w:sz w:val="23"/>
                <w:lang w:val="en-GB"/>
              </w:rPr>
            </w:pPr>
            <w:r>
              <w:rPr>
                <w:rFonts w:ascii="Futura Lt BT" w:hAnsi="Futura Lt BT"/>
                <w:sz w:val="23"/>
                <w:lang w:val="en-GB"/>
              </w:rPr>
              <w:t>a)</w:t>
            </w:r>
            <w:r>
              <w:rPr>
                <w:rFonts w:ascii="Futura Lt BT" w:hAnsi="Futura Lt BT"/>
                <w:sz w:val="23"/>
                <w:lang w:val="en-GB"/>
              </w:rPr>
              <w:tab/>
              <w:t>Are there signs of roof leaks on ceilings?</w:t>
            </w:r>
          </w:p>
          <w:p w14:paraId="6DE0F209"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
              <w:rPr>
                <w:rFonts w:ascii="Futura Lt BT" w:hAnsi="Futura Lt BT"/>
                <w:sz w:val="23"/>
                <w:lang w:val="en-GB"/>
              </w:rPr>
            </w:pPr>
          </w:p>
        </w:tc>
      </w:tr>
      <w:tr w:rsidR="007045B3" w14:paraId="0FEAE490" w14:textId="77777777">
        <w:tc>
          <w:tcPr>
            <w:tcW w:w="432" w:type="dxa"/>
            <w:tcBorders>
              <w:top w:val="single" w:sz="3" w:space="0" w:color="000000"/>
              <w:left w:val="single" w:sz="3" w:space="0" w:color="000000"/>
              <w:bottom w:val="single" w:sz="3" w:space="0" w:color="000000"/>
              <w:right w:val="single" w:sz="3" w:space="0" w:color="000000"/>
            </w:tcBorders>
          </w:tcPr>
          <w:p w14:paraId="746386D7"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5" w:after="12"/>
              <w:rPr>
                <w:rFonts w:ascii="Futura Lt BT" w:hAnsi="Futura Lt BT"/>
                <w:sz w:val="23"/>
                <w:lang w:val="en-GB"/>
              </w:rPr>
            </w:pPr>
          </w:p>
        </w:tc>
        <w:tc>
          <w:tcPr>
            <w:tcW w:w="7927" w:type="dxa"/>
            <w:tcBorders>
              <w:top w:val="single" w:sz="3" w:space="0" w:color="000000"/>
              <w:left w:val="single" w:sz="3" w:space="0" w:color="000000"/>
              <w:bottom w:val="single" w:sz="3" w:space="0" w:color="000000"/>
              <w:right w:val="single" w:sz="1" w:space="0" w:color="000000"/>
            </w:tcBorders>
          </w:tcPr>
          <w:p w14:paraId="2938D959"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5"/>
              <w:ind w:left="467" w:hanging="467"/>
              <w:rPr>
                <w:rFonts w:ascii="Futura Lt BT" w:hAnsi="Futura Lt BT"/>
                <w:sz w:val="23"/>
                <w:lang w:val="en-GB"/>
              </w:rPr>
            </w:pPr>
            <w:r>
              <w:rPr>
                <w:rFonts w:ascii="Futura Lt BT" w:hAnsi="Futura Lt BT"/>
                <w:sz w:val="23"/>
                <w:lang w:val="en-GB"/>
              </w:rPr>
              <w:t>b)</w:t>
            </w:r>
            <w:r>
              <w:rPr>
                <w:rFonts w:ascii="Futura Lt BT" w:hAnsi="Futura Lt BT"/>
                <w:sz w:val="23"/>
                <w:lang w:val="en-GB"/>
              </w:rPr>
              <w:tab/>
              <w:t>Are any ceilings in a poor state or showing signs of collapse?</w:t>
            </w:r>
          </w:p>
          <w:p w14:paraId="04F6ECE6"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
              <w:rPr>
                <w:rFonts w:ascii="Futura Lt BT" w:hAnsi="Futura Lt BT"/>
                <w:sz w:val="23"/>
                <w:lang w:val="en-GB"/>
              </w:rPr>
            </w:pPr>
          </w:p>
        </w:tc>
      </w:tr>
      <w:tr w:rsidR="007045B3" w14:paraId="6C53610D" w14:textId="77777777">
        <w:tc>
          <w:tcPr>
            <w:tcW w:w="432" w:type="dxa"/>
            <w:tcBorders>
              <w:top w:val="single" w:sz="3" w:space="0" w:color="000000"/>
              <w:left w:val="single" w:sz="3" w:space="0" w:color="000000"/>
              <w:bottom w:val="single" w:sz="3" w:space="0" w:color="000000"/>
              <w:right w:val="single" w:sz="3" w:space="0" w:color="000000"/>
            </w:tcBorders>
          </w:tcPr>
          <w:p w14:paraId="414F13D9" w14:textId="77777777" w:rsidR="007045B3" w:rsidRDefault="007045B3" w:rsidP="007045B3">
            <w:pPr>
              <w:keepNext/>
              <w:keepLines/>
              <w:numPr>
                <w:ilvl w:val="0"/>
                <w:numId w:val="3"/>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5"/>
              <w:rPr>
                <w:rFonts w:ascii="Futura Lt BT" w:hAnsi="Futura Lt BT"/>
                <w:sz w:val="23"/>
                <w:lang w:val="en-GB"/>
              </w:rPr>
            </w:pPr>
          </w:p>
          <w:p w14:paraId="11B933C4"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
              <w:rPr>
                <w:rFonts w:ascii="Futura Lt BT" w:hAnsi="Futura Lt BT"/>
                <w:sz w:val="23"/>
                <w:lang w:val="en-GB"/>
              </w:rPr>
            </w:pPr>
          </w:p>
        </w:tc>
        <w:tc>
          <w:tcPr>
            <w:tcW w:w="7927" w:type="dxa"/>
            <w:tcBorders>
              <w:top w:val="single" w:sz="3" w:space="0" w:color="000000"/>
              <w:left w:val="single" w:sz="3" w:space="0" w:color="000000"/>
              <w:bottom w:val="single" w:sz="3" w:space="0" w:color="000000"/>
              <w:right w:val="single" w:sz="1" w:space="0" w:color="000000"/>
            </w:tcBorders>
          </w:tcPr>
          <w:p w14:paraId="0903A812"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5" w:after="12"/>
              <w:rPr>
                <w:rFonts w:ascii="Futura Lt BT" w:hAnsi="Futura Lt BT"/>
                <w:sz w:val="23"/>
                <w:lang w:val="en-GB"/>
              </w:rPr>
            </w:pPr>
            <w:r>
              <w:rPr>
                <w:rFonts w:ascii="Futura Lt BT" w:hAnsi="Futura Lt BT"/>
                <w:b/>
                <w:sz w:val="23"/>
                <w:lang w:val="en-GB"/>
              </w:rPr>
              <w:t>Walls</w:t>
            </w:r>
            <w:r>
              <w:rPr>
                <w:rFonts w:ascii="Futura Lt BT" w:hAnsi="Futura Lt BT"/>
                <w:sz w:val="23"/>
                <w:lang w:val="en-GB"/>
              </w:rPr>
              <w:t>:</w:t>
            </w:r>
          </w:p>
        </w:tc>
      </w:tr>
      <w:tr w:rsidR="007045B3" w14:paraId="37C99B05" w14:textId="77777777">
        <w:tc>
          <w:tcPr>
            <w:tcW w:w="432" w:type="dxa"/>
            <w:tcBorders>
              <w:top w:val="single" w:sz="3" w:space="0" w:color="000000"/>
              <w:left w:val="single" w:sz="3" w:space="0" w:color="000000"/>
              <w:bottom w:val="single" w:sz="3" w:space="0" w:color="000000"/>
              <w:right w:val="single" w:sz="3" w:space="0" w:color="000000"/>
            </w:tcBorders>
          </w:tcPr>
          <w:p w14:paraId="55BF177F"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5" w:after="12"/>
              <w:rPr>
                <w:rFonts w:ascii="Futura Lt BT" w:hAnsi="Futura Lt BT"/>
                <w:sz w:val="23"/>
                <w:lang w:val="en-GB"/>
              </w:rPr>
            </w:pPr>
          </w:p>
        </w:tc>
        <w:tc>
          <w:tcPr>
            <w:tcW w:w="7927" w:type="dxa"/>
            <w:tcBorders>
              <w:top w:val="single" w:sz="3" w:space="0" w:color="000000"/>
              <w:left w:val="single" w:sz="3" w:space="0" w:color="000000"/>
              <w:bottom w:val="single" w:sz="3" w:space="0" w:color="000000"/>
              <w:right w:val="single" w:sz="1" w:space="0" w:color="000000"/>
            </w:tcBorders>
          </w:tcPr>
          <w:p w14:paraId="1EF55302"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5"/>
              <w:rPr>
                <w:rFonts w:ascii="Futura Lt BT" w:hAnsi="Futura Lt BT"/>
                <w:sz w:val="23"/>
                <w:lang w:val="en-GB"/>
              </w:rPr>
            </w:pPr>
            <w:r>
              <w:rPr>
                <w:rFonts w:ascii="Futura Lt BT" w:hAnsi="Futura Lt BT"/>
                <w:sz w:val="23"/>
                <w:lang w:val="en-GB"/>
              </w:rPr>
              <w:t>a) Condition of wall plaster</w:t>
            </w:r>
          </w:p>
          <w:p w14:paraId="447E2E78"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
              <w:rPr>
                <w:rFonts w:ascii="Futura Lt BT" w:hAnsi="Futura Lt BT"/>
                <w:sz w:val="23"/>
                <w:lang w:val="en-GB"/>
              </w:rPr>
            </w:pPr>
          </w:p>
        </w:tc>
      </w:tr>
      <w:tr w:rsidR="007045B3" w14:paraId="3307CA12" w14:textId="77777777">
        <w:tc>
          <w:tcPr>
            <w:tcW w:w="432" w:type="dxa"/>
            <w:tcBorders>
              <w:top w:val="single" w:sz="3" w:space="0" w:color="000000"/>
              <w:left w:val="single" w:sz="3" w:space="0" w:color="000000"/>
              <w:bottom w:val="single" w:sz="3" w:space="0" w:color="000000"/>
              <w:right w:val="single" w:sz="3" w:space="0" w:color="000000"/>
            </w:tcBorders>
          </w:tcPr>
          <w:p w14:paraId="4C4CD819"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5" w:after="12"/>
              <w:rPr>
                <w:rFonts w:ascii="Futura Lt BT" w:hAnsi="Futura Lt BT"/>
                <w:sz w:val="23"/>
                <w:lang w:val="en-GB"/>
              </w:rPr>
            </w:pPr>
          </w:p>
        </w:tc>
        <w:tc>
          <w:tcPr>
            <w:tcW w:w="7927" w:type="dxa"/>
            <w:tcBorders>
              <w:top w:val="single" w:sz="3" w:space="0" w:color="000000"/>
              <w:left w:val="single" w:sz="3" w:space="0" w:color="000000"/>
              <w:bottom w:val="single" w:sz="3" w:space="0" w:color="000000"/>
              <w:right w:val="single" w:sz="1" w:space="0" w:color="000000"/>
            </w:tcBorders>
          </w:tcPr>
          <w:p w14:paraId="3B0B0349" w14:textId="77777777" w:rsidR="007045B3" w:rsidRDefault="007045B3" w:rsidP="007045B3">
            <w:pPr>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5"/>
              <w:rPr>
                <w:rFonts w:ascii="Futura Lt BT" w:hAnsi="Futura Lt BT"/>
                <w:sz w:val="23"/>
                <w:lang w:val="en-GB"/>
              </w:rPr>
            </w:pPr>
            <w:r>
              <w:rPr>
                <w:rFonts w:ascii="Futura Lt BT" w:hAnsi="Futura Lt BT"/>
                <w:sz w:val="23"/>
                <w:lang w:val="en-GB"/>
              </w:rPr>
              <w:t>b) Condition of dado panelling</w:t>
            </w:r>
          </w:p>
          <w:p w14:paraId="3089D6F2"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
              <w:rPr>
                <w:rFonts w:ascii="Futura Lt BT" w:hAnsi="Futura Lt BT"/>
                <w:sz w:val="23"/>
                <w:lang w:val="en-GB"/>
              </w:rPr>
            </w:pPr>
          </w:p>
        </w:tc>
      </w:tr>
      <w:tr w:rsidR="007045B3" w14:paraId="4782D32E" w14:textId="77777777">
        <w:tc>
          <w:tcPr>
            <w:tcW w:w="432" w:type="dxa"/>
            <w:tcBorders>
              <w:top w:val="single" w:sz="3" w:space="0" w:color="000000"/>
              <w:left w:val="single" w:sz="3" w:space="0" w:color="000000"/>
              <w:bottom w:val="single" w:sz="3" w:space="0" w:color="000000"/>
              <w:right w:val="single" w:sz="3" w:space="0" w:color="000000"/>
            </w:tcBorders>
          </w:tcPr>
          <w:p w14:paraId="4CDFEB4E" w14:textId="77777777" w:rsidR="007045B3" w:rsidRDefault="007045B3" w:rsidP="007045B3">
            <w:pPr>
              <w:numPr>
                <w:ilvl w:val="0"/>
                <w:numId w:val="3"/>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5"/>
              <w:rPr>
                <w:rFonts w:ascii="Futura Lt BT" w:hAnsi="Futura Lt BT"/>
                <w:sz w:val="23"/>
                <w:lang w:val="en-GB"/>
              </w:rPr>
            </w:pPr>
          </w:p>
          <w:p w14:paraId="4552F636"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
              <w:rPr>
                <w:rFonts w:ascii="Futura Lt BT" w:hAnsi="Futura Lt BT"/>
                <w:sz w:val="23"/>
                <w:lang w:val="en-GB"/>
              </w:rPr>
            </w:pPr>
          </w:p>
        </w:tc>
        <w:tc>
          <w:tcPr>
            <w:tcW w:w="7927" w:type="dxa"/>
            <w:tcBorders>
              <w:top w:val="single" w:sz="3" w:space="0" w:color="000000"/>
              <w:left w:val="single" w:sz="3" w:space="0" w:color="000000"/>
              <w:bottom w:val="single" w:sz="3" w:space="0" w:color="000000"/>
              <w:right w:val="single" w:sz="1" w:space="0" w:color="000000"/>
            </w:tcBorders>
          </w:tcPr>
          <w:p w14:paraId="1ABC5E85"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5" w:after="12"/>
              <w:rPr>
                <w:rFonts w:ascii="Futura Lt BT" w:hAnsi="Futura Lt BT"/>
                <w:sz w:val="23"/>
                <w:lang w:val="en-GB"/>
              </w:rPr>
            </w:pPr>
            <w:r>
              <w:rPr>
                <w:rFonts w:ascii="Futura Lt BT" w:hAnsi="Futura Lt BT"/>
                <w:b/>
                <w:sz w:val="23"/>
                <w:lang w:val="en-GB"/>
              </w:rPr>
              <w:t>Windows</w:t>
            </w:r>
            <w:r>
              <w:rPr>
                <w:rFonts w:ascii="Futura Lt BT" w:hAnsi="Futura Lt BT"/>
                <w:sz w:val="23"/>
                <w:lang w:val="en-GB"/>
              </w:rPr>
              <w:t>:</w:t>
            </w:r>
          </w:p>
        </w:tc>
      </w:tr>
      <w:tr w:rsidR="007045B3" w14:paraId="76DC0404" w14:textId="77777777">
        <w:tc>
          <w:tcPr>
            <w:tcW w:w="432" w:type="dxa"/>
            <w:tcBorders>
              <w:top w:val="single" w:sz="3" w:space="0" w:color="000000"/>
              <w:left w:val="single" w:sz="3" w:space="0" w:color="000000"/>
              <w:bottom w:val="single" w:sz="3" w:space="0" w:color="000000"/>
              <w:right w:val="single" w:sz="3" w:space="0" w:color="000000"/>
            </w:tcBorders>
          </w:tcPr>
          <w:p w14:paraId="00EC74C4"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5" w:after="12"/>
              <w:rPr>
                <w:rFonts w:ascii="Futura Lt BT" w:hAnsi="Futura Lt BT"/>
                <w:sz w:val="23"/>
                <w:lang w:val="en-GB"/>
              </w:rPr>
            </w:pPr>
          </w:p>
        </w:tc>
        <w:tc>
          <w:tcPr>
            <w:tcW w:w="7927" w:type="dxa"/>
            <w:tcBorders>
              <w:top w:val="single" w:sz="3" w:space="0" w:color="000000"/>
              <w:left w:val="single" w:sz="3" w:space="0" w:color="000000"/>
              <w:bottom w:val="single" w:sz="3" w:space="0" w:color="000000"/>
              <w:right w:val="single" w:sz="1" w:space="0" w:color="000000"/>
            </w:tcBorders>
          </w:tcPr>
          <w:p w14:paraId="0A4829A5"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5"/>
              <w:ind w:left="467" w:hanging="467"/>
              <w:rPr>
                <w:rFonts w:ascii="Futura Lt BT" w:hAnsi="Futura Lt BT"/>
                <w:sz w:val="23"/>
                <w:lang w:val="en-GB"/>
              </w:rPr>
            </w:pPr>
            <w:r>
              <w:rPr>
                <w:rFonts w:ascii="Futura Lt BT" w:hAnsi="Futura Lt BT"/>
                <w:sz w:val="23"/>
                <w:lang w:val="en-GB"/>
              </w:rPr>
              <w:t>a)</w:t>
            </w:r>
            <w:r>
              <w:rPr>
                <w:rFonts w:ascii="Futura Lt BT" w:hAnsi="Futura Lt BT"/>
                <w:sz w:val="23"/>
                <w:lang w:val="en-GB"/>
              </w:rPr>
              <w:tab/>
              <w:t>Type and condition of frames and sills</w:t>
            </w:r>
          </w:p>
          <w:p w14:paraId="0D725964"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
              <w:rPr>
                <w:rFonts w:ascii="Futura Lt BT" w:hAnsi="Futura Lt BT"/>
                <w:sz w:val="23"/>
                <w:lang w:val="en-GB"/>
              </w:rPr>
            </w:pPr>
          </w:p>
        </w:tc>
      </w:tr>
      <w:tr w:rsidR="007045B3" w14:paraId="72305C51" w14:textId="77777777">
        <w:tc>
          <w:tcPr>
            <w:tcW w:w="432" w:type="dxa"/>
            <w:tcBorders>
              <w:top w:val="single" w:sz="3" w:space="0" w:color="000000"/>
              <w:left w:val="single" w:sz="3" w:space="0" w:color="000000"/>
              <w:bottom w:val="single" w:sz="3" w:space="0" w:color="000000"/>
              <w:right w:val="single" w:sz="3" w:space="0" w:color="000000"/>
            </w:tcBorders>
          </w:tcPr>
          <w:p w14:paraId="7192F5DD"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5" w:after="12"/>
              <w:rPr>
                <w:rFonts w:ascii="Futura Lt BT" w:hAnsi="Futura Lt BT"/>
                <w:sz w:val="23"/>
                <w:lang w:val="en-GB"/>
              </w:rPr>
            </w:pPr>
          </w:p>
        </w:tc>
        <w:tc>
          <w:tcPr>
            <w:tcW w:w="7927" w:type="dxa"/>
            <w:tcBorders>
              <w:top w:val="single" w:sz="3" w:space="0" w:color="000000"/>
              <w:left w:val="single" w:sz="3" w:space="0" w:color="000000"/>
              <w:bottom w:val="single" w:sz="3" w:space="0" w:color="000000"/>
              <w:right w:val="single" w:sz="1" w:space="0" w:color="000000"/>
            </w:tcBorders>
          </w:tcPr>
          <w:p w14:paraId="2DEF10CE"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5"/>
              <w:ind w:left="467" w:hanging="467"/>
              <w:rPr>
                <w:rFonts w:ascii="Futura Lt BT" w:hAnsi="Futura Lt BT"/>
                <w:sz w:val="23"/>
                <w:lang w:val="en-GB"/>
              </w:rPr>
            </w:pPr>
            <w:r>
              <w:rPr>
                <w:rFonts w:ascii="Futura Lt BT" w:hAnsi="Futura Lt BT"/>
                <w:sz w:val="23"/>
                <w:lang w:val="en-GB"/>
              </w:rPr>
              <w:t>b)</w:t>
            </w:r>
            <w:r>
              <w:rPr>
                <w:rFonts w:ascii="Futura Lt BT" w:hAnsi="Futura Lt BT"/>
                <w:sz w:val="23"/>
                <w:lang w:val="en-GB"/>
              </w:rPr>
              <w:tab/>
              <w:t>Condition of glazing: Plate, sheet, wired glasses, leaded lights</w:t>
            </w:r>
          </w:p>
          <w:p w14:paraId="47646981"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
              <w:rPr>
                <w:rFonts w:ascii="Futura Lt BT" w:hAnsi="Futura Lt BT"/>
                <w:sz w:val="23"/>
                <w:lang w:val="en-GB"/>
              </w:rPr>
            </w:pPr>
          </w:p>
        </w:tc>
      </w:tr>
      <w:tr w:rsidR="007045B3" w14:paraId="647D39F9" w14:textId="77777777">
        <w:tc>
          <w:tcPr>
            <w:tcW w:w="432" w:type="dxa"/>
            <w:tcBorders>
              <w:top w:val="single" w:sz="3" w:space="0" w:color="000000"/>
              <w:left w:val="single" w:sz="3" w:space="0" w:color="000000"/>
              <w:bottom w:val="single" w:sz="3" w:space="0" w:color="000000"/>
              <w:right w:val="single" w:sz="3" w:space="0" w:color="000000"/>
            </w:tcBorders>
          </w:tcPr>
          <w:p w14:paraId="44528331" w14:textId="77777777" w:rsidR="007045B3" w:rsidRDefault="007045B3" w:rsidP="007045B3">
            <w:pPr>
              <w:keepNext/>
              <w:keepLines/>
              <w:numPr>
                <w:ilvl w:val="0"/>
                <w:numId w:val="3"/>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5"/>
              <w:rPr>
                <w:rFonts w:ascii="Futura Lt BT" w:hAnsi="Futura Lt BT"/>
                <w:sz w:val="23"/>
                <w:lang w:val="en-GB"/>
              </w:rPr>
            </w:pPr>
          </w:p>
          <w:p w14:paraId="2C7FBAB4"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
              <w:rPr>
                <w:rFonts w:ascii="Futura Lt BT" w:hAnsi="Futura Lt BT"/>
                <w:sz w:val="23"/>
                <w:lang w:val="en-GB"/>
              </w:rPr>
            </w:pPr>
          </w:p>
        </w:tc>
        <w:tc>
          <w:tcPr>
            <w:tcW w:w="7927" w:type="dxa"/>
            <w:tcBorders>
              <w:top w:val="single" w:sz="3" w:space="0" w:color="000000"/>
              <w:left w:val="single" w:sz="3" w:space="0" w:color="000000"/>
              <w:bottom w:val="single" w:sz="3" w:space="0" w:color="000000"/>
              <w:right w:val="single" w:sz="1" w:space="0" w:color="000000"/>
            </w:tcBorders>
          </w:tcPr>
          <w:p w14:paraId="3B2A654E"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5" w:after="12"/>
              <w:rPr>
                <w:rFonts w:ascii="Futura Lt BT" w:hAnsi="Futura Lt BT"/>
                <w:sz w:val="23"/>
                <w:lang w:val="en-GB"/>
              </w:rPr>
            </w:pPr>
            <w:r>
              <w:rPr>
                <w:rFonts w:ascii="Futura Lt BT" w:hAnsi="Futura Lt BT"/>
                <w:b/>
                <w:sz w:val="23"/>
                <w:lang w:val="en-GB"/>
              </w:rPr>
              <w:t>Floors, stairways, galleries</w:t>
            </w:r>
            <w:r>
              <w:rPr>
                <w:rFonts w:ascii="Futura Lt BT" w:hAnsi="Futura Lt BT"/>
                <w:sz w:val="23"/>
                <w:lang w:val="en-GB"/>
              </w:rPr>
              <w:t>:</w:t>
            </w:r>
          </w:p>
        </w:tc>
      </w:tr>
      <w:tr w:rsidR="007045B3" w14:paraId="57734388" w14:textId="77777777">
        <w:tc>
          <w:tcPr>
            <w:tcW w:w="432" w:type="dxa"/>
            <w:tcBorders>
              <w:top w:val="single" w:sz="3" w:space="0" w:color="000000"/>
              <w:left w:val="single" w:sz="3" w:space="0" w:color="000000"/>
              <w:bottom w:val="single" w:sz="3" w:space="0" w:color="000000"/>
              <w:right w:val="single" w:sz="3" w:space="0" w:color="000000"/>
            </w:tcBorders>
          </w:tcPr>
          <w:p w14:paraId="33260117"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5" w:after="12"/>
              <w:rPr>
                <w:rFonts w:ascii="Futura Lt BT" w:hAnsi="Futura Lt BT"/>
                <w:sz w:val="23"/>
                <w:lang w:val="en-GB"/>
              </w:rPr>
            </w:pPr>
          </w:p>
        </w:tc>
        <w:tc>
          <w:tcPr>
            <w:tcW w:w="7927" w:type="dxa"/>
            <w:tcBorders>
              <w:top w:val="single" w:sz="3" w:space="0" w:color="000000"/>
              <w:left w:val="single" w:sz="3" w:space="0" w:color="000000"/>
              <w:bottom w:val="single" w:sz="3" w:space="0" w:color="000000"/>
              <w:right w:val="single" w:sz="1" w:space="0" w:color="000000"/>
            </w:tcBorders>
          </w:tcPr>
          <w:p w14:paraId="54049DF4"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5"/>
              <w:ind w:left="467" w:hanging="467"/>
              <w:rPr>
                <w:rFonts w:ascii="Futura Lt BT" w:hAnsi="Futura Lt BT"/>
                <w:sz w:val="23"/>
                <w:lang w:val="en-GB"/>
              </w:rPr>
            </w:pPr>
            <w:r>
              <w:rPr>
                <w:rFonts w:ascii="Futura Lt BT" w:hAnsi="Futura Lt BT"/>
                <w:sz w:val="23"/>
                <w:lang w:val="en-GB"/>
              </w:rPr>
              <w:t>a)</w:t>
            </w:r>
            <w:r>
              <w:rPr>
                <w:rFonts w:ascii="Futura Lt BT" w:hAnsi="Futura Lt BT"/>
                <w:sz w:val="23"/>
                <w:lang w:val="en-GB"/>
              </w:rPr>
              <w:tab/>
              <w:t>Any defects, such as badly worn surfaces or worm infestation?</w:t>
            </w:r>
          </w:p>
          <w:p w14:paraId="502C883C"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
              <w:rPr>
                <w:rFonts w:ascii="Futura Lt BT" w:hAnsi="Futura Lt BT"/>
                <w:sz w:val="23"/>
                <w:lang w:val="en-GB"/>
              </w:rPr>
            </w:pPr>
          </w:p>
        </w:tc>
      </w:tr>
      <w:tr w:rsidR="007045B3" w14:paraId="4A9476D5" w14:textId="77777777">
        <w:tc>
          <w:tcPr>
            <w:tcW w:w="432" w:type="dxa"/>
            <w:tcBorders>
              <w:top w:val="single" w:sz="3" w:space="0" w:color="000000"/>
              <w:left w:val="single" w:sz="3" w:space="0" w:color="000000"/>
              <w:bottom w:val="single" w:sz="3" w:space="0" w:color="000000"/>
              <w:right w:val="single" w:sz="3" w:space="0" w:color="000000"/>
            </w:tcBorders>
          </w:tcPr>
          <w:p w14:paraId="7BF29B29"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5" w:after="12"/>
              <w:rPr>
                <w:rFonts w:ascii="Futura Lt BT" w:hAnsi="Futura Lt BT"/>
                <w:sz w:val="23"/>
                <w:lang w:val="en-GB"/>
              </w:rPr>
            </w:pPr>
          </w:p>
        </w:tc>
        <w:tc>
          <w:tcPr>
            <w:tcW w:w="7927" w:type="dxa"/>
            <w:tcBorders>
              <w:top w:val="single" w:sz="3" w:space="0" w:color="000000"/>
              <w:left w:val="single" w:sz="3" w:space="0" w:color="000000"/>
              <w:bottom w:val="single" w:sz="3" w:space="0" w:color="000000"/>
              <w:right w:val="single" w:sz="1" w:space="0" w:color="000000"/>
            </w:tcBorders>
          </w:tcPr>
          <w:p w14:paraId="25375D2C"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5"/>
              <w:ind w:left="467" w:hanging="467"/>
              <w:rPr>
                <w:rFonts w:ascii="Futura Lt BT" w:hAnsi="Futura Lt BT"/>
                <w:sz w:val="23"/>
                <w:lang w:val="en-GB"/>
              </w:rPr>
            </w:pPr>
            <w:r>
              <w:rPr>
                <w:rFonts w:ascii="Futura Lt BT" w:hAnsi="Futura Lt BT"/>
                <w:sz w:val="23"/>
                <w:lang w:val="en-GB"/>
              </w:rPr>
              <w:t>b)</w:t>
            </w:r>
            <w:r>
              <w:rPr>
                <w:rFonts w:ascii="Futura Lt BT" w:hAnsi="Futura Lt BT"/>
                <w:sz w:val="23"/>
                <w:lang w:val="en-GB"/>
              </w:rPr>
              <w:tab/>
              <w:t>Is there adequate access to inspect underside of suspended floors?</w:t>
            </w:r>
          </w:p>
          <w:p w14:paraId="57FE1C67"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
              <w:rPr>
                <w:rFonts w:ascii="Futura Lt BT" w:hAnsi="Futura Lt BT"/>
                <w:sz w:val="23"/>
                <w:lang w:val="en-GB"/>
              </w:rPr>
            </w:pPr>
          </w:p>
        </w:tc>
      </w:tr>
      <w:tr w:rsidR="007045B3" w14:paraId="43274254" w14:textId="77777777">
        <w:tc>
          <w:tcPr>
            <w:tcW w:w="432" w:type="dxa"/>
            <w:tcBorders>
              <w:top w:val="single" w:sz="3" w:space="0" w:color="000000"/>
              <w:left w:val="single" w:sz="3" w:space="0" w:color="000000"/>
              <w:bottom w:val="single" w:sz="3" w:space="0" w:color="000000"/>
              <w:right w:val="single" w:sz="3" w:space="0" w:color="000000"/>
            </w:tcBorders>
          </w:tcPr>
          <w:p w14:paraId="3C9F93EF"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5" w:after="12"/>
              <w:rPr>
                <w:rFonts w:ascii="Futura Lt BT" w:hAnsi="Futura Lt BT"/>
                <w:sz w:val="23"/>
                <w:lang w:val="en-GB"/>
              </w:rPr>
            </w:pPr>
          </w:p>
        </w:tc>
        <w:tc>
          <w:tcPr>
            <w:tcW w:w="7927" w:type="dxa"/>
            <w:tcBorders>
              <w:top w:val="single" w:sz="3" w:space="0" w:color="000000"/>
              <w:left w:val="single" w:sz="3" w:space="0" w:color="000000"/>
              <w:bottom w:val="single" w:sz="3" w:space="0" w:color="000000"/>
              <w:right w:val="single" w:sz="1" w:space="0" w:color="000000"/>
            </w:tcBorders>
          </w:tcPr>
          <w:p w14:paraId="50FB0766"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5"/>
              <w:ind w:left="467" w:hanging="467"/>
              <w:rPr>
                <w:rFonts w:ascii="Futura Lt BT" w:hAnsi="Futura Lt BT"/>
                <w:sz w:val="23"/>
                <w:lang w:val="en-GB"/>
              </w:rPr>
            </w:pPr>
            <w:r>
              <w:rPr>
                <w:rFonts w:ascii="Futura Lt BT" w:hAnsi="Futura Lt BT"/>
                <w:sz w:val="23"/>
                <w:lang w:val="en-GB"/>
              </w:rPr>
              <w:t>c)</w:t>
            </w:r>
            <w:r>
              <w:rPr>
                <w:rFonts w:ascii="Futura Lt BT" w:hAnsi="Futura Lt BT"/>
                <w:sz w:val="23"/>
                <w:lang w:val="en-GB"/>
              </w:rPr>
              <w:tab/>
              <w:t>Are suspended floors adequately ventilated?</w:t>
            </w:r>
          </w:p>
          <w:p w14:paraId="4957AA26"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
              <w:rPr>
                <w:rFonts w:ascii="Futura Lt BT" w:hAnsi="Futura Lt BT"/>
                <w:sz w:val="23"/>
                <w:lang w:val="en-GB"/>
              </w:rPr>
            </w:pPr>
          </w:p>
        </w:tc>
      </w:tr>
      <w:tr w:rsidR="007045B3" w14:paraId="59E90CAF" w14:textId="77777777">
        <w:tc>
          <w:tcPr>
            <w:tcW w:w="432" w:type="dxa"/>
            <w:tcBorders>
              <w:top w:val="single" w:sz="3" w:space="0" w:color="000000"/>
              <w:left w:val="single" w:sz="3" w:space="0" w:color="000000"/>
              <w:bottom w:val="single" w:sz="3" w:space="0" w:color="000000"/>
              <w:right w:val="single" w:sz="3" w:space="0" w:color="000000"/>
            </w:tcBorders>
          </w:tcPr>
          <w:p w14:paraId="54287824"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5" w:after="12"/>
              <w:rPr>
                <w:rFonts w:ascii="Futura Lt BT" w:hAnsi="Futura Lt BT"/>
                <w:sz w:val="23"/>
                <w:lang w:val="en-GB"/>
              </w:rPr>
            </w:pPr>
          </w:p>
        </w:tc>
        <w:tc>
          <w:tcPr>
            <w:tcW w:w="7927" w:type="dxa"/>
            <w:tcBorders>
              <w:top w:val="single" w:sz="3" w:space="0" w:color="000000"/>
              <w:left w:val="single" w:sz="3" w:space="0" w:color="000000"/>
              <w:bottom w:val="single" w:sz="3" w:space="0" w:color="000000"/>
              <w:right w:val="single" w:sz="1" w:space="0" w:color="000000"/>
            </w:tcBorders>
          </w:tcPr>
          <w:p w14:paraId="2F95DEF0"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5"/>
              <w:ind w:left="467" w:hanging="467"/>
              <w:rPr>
                <w:rFonts w:ascii="Futura Lt BT" w:hAnsi="Futura Lt BT"/>
                <w:sz w:val="23"/>
                <w:lang w:val="en-GB"/>
              </w:rPr>
            </w:pPr>
            <w:r>
              <w:rPr>
                <w:rFonts w:ascii="Futura Lt BT" w:hAnsi="Futura Lt BT"/>
                <w:sz w:val="23"/>
                <w:lang w:val="en-GB"/>
              </w:rPr>
              <w:t>d)</w:t>
            </w:r>
            <w:r>
              <w:rPr>
                <w:rFonts w:ascii="Futura Lt BT" w:hAnsi="Futura Lt BT"/>
                <w:sz w:val="23"/>
                <w:lang w:val="en-GB"/>
              </w:rPr>
              <w:tab/>
              <w:t xml:space="preserve">Condition of stairways, galleries or balconies. </w:t>
            </w:r>
          </w:p>
          <w:p w14:paraId="23965935"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
              <w:rPr>
                <w:rFonts w:ascii="Futura Lt BT" w:hAnsi="Futura Lt BT"/>
                <w:sz w:val="23"/>
                <w:lang w:val="en-GB"/>
              </w:rPr>
            </w:pPr>
          </w:p>
        </w:tc>
      </w:tr>
      <w:tr w:rsidR="007045B3" w14:paraId="769A9A74" w14:textId="77777777">
        <w:trPr>
          <w:cantSplit/>
        </w:trPr>
        <w:tc>
          <w:tcPr>
            <w:tcW w:w="432" w:type="dxa"/>
            <w:tcBorders>
              <w:top w:val="single" w:sz="3" w:space="0" w:color="000000"/>
              <w:left w:val="single" w:sz="3" w:space="0" w:color="000000"/>
              <w:bottom w:val="single" w:sz="3" w:space="0" w:color="000000"/>
              <w:right w:val="single" w:sz="3" w:space="0" w:color="000000"/>
            </w:tcBorders>
          </w:tcPr>
          <w:p w14:paraId="5C988BE2" w14:textId="77777777" w:rsidR="007045B3" w:rsidRDefault="007045B3" w:rsidP="007045B3">
            <w:pPr>
              <w:numPr>
                <w:ilvl w:val="0"/>
                <w:numId w:val="3"/>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5"/>
              <w:rPr>
                <w:rFonts w:ascii="Futura Lt BT" w:hAnsi="Futura Lt BT"/>
                <w:sz w:val="23"/>
                <w:lang w:val="en-GB"/>
              </w:rPr>
            </w:pPr>
          </w:p>
          <w:p w14:paraId="633B5609"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
              <w:rPr>
                <w:rFonts w:ascii="Futura Lt BT" w:hAnsi="Futura Lt BT"/>
                <w:sz w:val="23"/>
                <w:lang w:val="en-GB"/>
              </w:rPr>
            </w:pPr>
          </w:p>
        </w:tc>
        <w:tc>
          <w:tcPr>
            <w:tcW w:w="7927" w:type="dxa"/>
            <w:tcBorders>
              <w:top w:val="single" w:sz="3" w:space="0" w:color="000000"/>
              <w:left w:val="single" w:sz="3" w:space="0" w:color="000000"/>
              <w:bottom w:val="single" w:sz="3" w:space="0" w:color="000000"/>
              <w:right w:val="single" w:sz="1" w:space="0" w:color="000000"/>
            </w:tcBorders>
          </w:tcPr>
          <w:p w14:paraId="7660778D"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5"/>
              <w:rPr>
                <w:rFonts w:ascii="Futura Lt BT" w:hAnsi="Futura Lt BT"/>
                <w:sz w:val="23"/>
                <w:lang w:val="en-GB"/>
              </w:rPr>
            </w:pPr>
            <w:r>
              <w:rPr>
                <w:rFonts w:ascii="Futura Lt BT" w:hAnsi="Futura Lt BT"/>
                <w:b/>
                <w:sz w:val="23"/>
                <w:lang w:val="en-GB"/>
              </w:rPr>
              <w:t>Decorations</w:t>
            </w:r>
            <w:r>
              <w:rPr>
                <w:rFonts w:ascii="Futura Lt BT" w:hAnsi="Futura Lt BT"/>
                <w:sz w:val="23"/>
                <w:lang w:val="en-GB"/>
              </w:rPr>
              <w:t>: Comment on general and specific condition:</w:t>
            </w:r>
          </w:p>
          <w:p w14:paraId="6DD745B8"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
              <w:rPr>
                <w:rFonts w:ascii="Futura Lt BT" w:hAnsi="Futura Lt BT"/>
                <w:sz w:val="23"/>
                <w:lang w:val="en-GB"/>
              </w:rPr>
            </w:pPr>
          </w:p>
        </w:tc>
      </w:tr>
      <w:tr w:rsidR="007045B3" w14:paraId="1DF257AA" w14:textId="77777777">
        <w:tc>
          <w:tcPr>
            <w:tcW w:w="432" w:type="dxa"/>
            <w:tcBorders>
              <w:left w:val="single" w:sz="3" w:space="0" w:color="000000"/>
              <w:bottom w:val="single" w:sz="3" w:space="0" w:color="000000"/>
              <w:right w:val="single" w:sz="3" w:space="0" w:color="000000"/>
            </w:tcBorders>
          </w:tcPr>
          <w:p w14:paraId="242442A9" w14:textId="77777777" w:rsidR="007045B3" w:rsidRDefault="007045B3" w:rsidP="007045B3">
            <w:pPr>
              <w:numPr>
                <w:ilvl w:val="0"/>
                <w:numId w:val="3"/>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5"/>
              <w:rPr>
                <w:rFonts w:ascii="Futura Lt BT" w:hAnsi="Futura Lt BT"/>
                <w:sz w:val="23"/>
                <w:lang w:val="en-GB"/>
              </w:rPr>
            </w:pPr>
          </w:p>
          <w:p w14:paraId="1E1E243D"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
              <w:rPr>
                <w:rFonts w:ascii="Futura Lt BT" w:hAnsi="Futura Lt BT"/>
                <w:sz w:val="23"/>
                <w:lang w:val="en-GB"/>
              </w:rPr>
            </w:pPr>
          </w:p>
        </w:tc>
        <w:tc>
          <w:tcPr>
            <w:tcW w:w="7927" w:type="dxa"/>
            <w:tcBorders>
              <w:left w:val="single" w:sz="3" w:space="0" w:color="000000"/>
              <w:bottom w:val="single" w:sz="3" w:space="0" w:color="000000"/>
              <w:right w:val="single" w:sz="1" w:space="0" w:color="000000"/>
            </w:tcBorders>
          </w:tcPr>
          <w:p w14:paraId="0560FFA5"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5"/>
              <w:rPr>
                <w:rFonts w:ascii="Futura Lt BT" w:hAnsi="Futura Lt BT"/>
                <w:sz w:val="23"/>
                <w:lang w:val="en-GB"/>
              </w:rPr>
            </w:pPr>
            <w:r>
              <w:rPr>
                <w:rFonts w:ascii="Futura Lt BT" w:hAnsi="Futura Lt BT"/>
                <w:b/>
                <w:sz w:val="23"/>
                <w:lang w:val="en-GB"/>
              </w:rPr>
              <w:t xml:space="preserve">General: </w:t>
            </w:r>
            <w:r>
              <w:rPr>
                <w:rFonts w:ascii="Futura Lt BT" w:hAnsi="Futura Lt BT"/>
                <w:sz w:val="23"/>
                <w:lang w:val="en-GB"/>
              </w:rPr>
              <w:t>Any other comments or advice:</w:t>
            </w:r>
          </w:p>
          <w:p w14:paraId="753C1B5B"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
              <w:rPr>
                <w:rFonts w:ascii="Futura Lt BT" w:hAnsi="Futura Lt BT"/>
                <w:sz w:val="23"/>
                <w:lang w:val="en-GB"/>
              </w:rPr>
            </w:pPr>
          </w:p>
        </w:tc>
      </w:tr>
    </w:tbl>
    <w:p w14:paraId="7519D3EB"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utura Lt BT" w:hAnsi="Futura Lt BT"/>
          <w:sz w:val="23"/>
          <w:lang w:val="en-GB"/>
        </w:rPr>
      </w:pPr>
      <w:r>
        <w:rPr>
          <w:rFonts w:ascii="Futura Lt BT" w:hAnsi="Futura Lt BT"/>
          <w:sz w:val="23"/>
          <w:lang w:val="en-GB"/>
        </w:rPr>
        <w:br w:type="page"/>
      </w:r>
      <w:r>
        <w:rPr>
          <w:rFonts w:ascii="Futura Lt BT" w:hAnsi="Futura Lt BT"/>
          <w:b/>
          <w:sz w:val="27"/>
          <w:lang w:val="en-GB"/>
        </w:rPr>
        <w:lastRenderedPageBreak/>
        <w:t>SERVICES</w:t>
      </w:r>
    </w:p>
    <w:p w14:paraId="7AE3E34A"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utura Lt BT" w:hAnsi="Futura Lt BT"/>
          <w:b/>
          <w:sz w:val="23"/>
          <w:u w:val="single"/>
          <w:lang w:val="en-GB"/>
        </w:rPr>
      </w:pPr>
    </w:p>
    <w:tbl>
      <w:tblPr>
        <w:tblW w:w="0" w:type="auto"/>
        <w:tblInd w:w="44" w:type="dxa"/>
        <w:tblLayout w:type="fixed"/>
        <w:tblCellMar>
          <w:left w:w="44" w:type="dxa"/>
          <w:right w:w="44" w:type="dxa"/>
        </w:tblCellMar>
        <w:tblLook w:val="0000" w:firstRow="0" w:lastRow="0" w:firstColumn="0" w:lastColumn="0" w:noHBand="0" w:noVBand="0"/>
      </w:tblPr>
      <w:tblGrid>
        <w:gridCol w:w="432"/>
        <w:gridCol w:w="7927"/>
      </w:tblGrid>
      <w:tr w:rsidR="007045B3" w14:paraId="1D3E3441" w14:textId="77777777">
        <w:tc>
          <w:tcPr>
            <w:tcW w:w="432" w:type="dxa"/>
            <w:tcBorders>
              <w:top w:val="single" w:sz="3" w:space="0" w:color="000000"/>
              <w:left w:val="single" w:sz="3" w:space="0" w:color="000000"/>
              <w:bottom w:val="single" w:sz="3" w:space="0" w:color="000000"/>
              <w:right w:val="single" w:sz="3" w:space="0" w:color="000000"/>
            </w:tcBorders>
          </w:tcPr>
          <w:p w14:paraId="13939714" w14:textId="77777777" w:rsidR="007045B3" w:rsidRDefault="007045B3" w:rsidP="007045B3">
            <w:pPr>
              <w:keepNext/>
              <w:keepLines/>
              <w:numPr>
                <w:ilvl w:val="0"/>
                <w:numId w:val="3"/>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
              <w:rPr>
                <w:rFonts w:ascii="Futura Lt BT" w:hAnsi="Futura Lt BT"/>
                <w:sz w:val="23"/>
                <w:lang w:val="en-GB"/>
              </w:rPr>
            </w:pPr>
          </w:p>
          <w:p w14:paraId="2017A439"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7"/>
              <w:rPr>
                <w:rFonts w:ascii="Futura Lt BT" w:hAnsi="Futura Lt BT"/>
                <w:sz w:val="23"/>
                <w:lang w:val="en-GB"/>
              </w:rPr>
            </w:pPr>
          </w:p>
        </w:tc>
        <w:tc>
          <w:tcPr>
            <w:tcW w:w="7927" w:type="dxa"/>
            <w:tcBorders>
              <w:top w:val="single" w:sz="3" w:space="0" w:color="000000"/>
              <w:left w:val="single" w:sz="3" w:space="0" w:color="000000"/>
              <w:bottom w:val="single" w:sz="3" w:space="0" w:color="000000"/>
              <w:right w:val="single" w:sz="1" w:space="0" w:color="000000"/>
            </w:tcBorders>
          </w:tcPr>
          <w:p w14:paraId="4603DCE6"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 w:after="7"/>
              <w:rPr>
                <w:rFonts w:ascii="Futura Lt BT" w:hAnsi="Futura Lt BT"/>
                <w:sz w:val="23"/>
                <w:lang w:val="en-GB"/>
              </w:rPr>
            </w:pPr>
            <w:r>
              <w:rPr>
                <w:rFonts w:ascii="Futura Lt BT" w:hAnsi="Futura Lt BT"/>
                <w:sz w:val="23"/>
                <w:lang w:val="en-GB"/>
              </w:rPr>
              <w:t>Water: Note any leaks or defects in:</w:t>
            </w:r>
          </w:p>
        </w:tc>
      </w:tr>
      <w:tr w:rsidR="007045B3" w14:paraId="39544E15" w14:textId="77777777">
        <w:trPr>
          <w:cantSplit/>
        </w:trPr>
        <w:tc>
          <w:tcPr>
            <w:tcW w:w="432" w:type="dxa"/>
            <w:tcBorders>
              <w:top w:val="single" w:sz="3" w:space="0" w:color="000000"/>
              <w:left w:val="single" w:sz="3" w:space="0" w:color="000000"/>
              <w:bottom w:val="single" w:sz="3" w:space="0" w:color="000000"/>
              <w:right w:val="single" w:sz="3" w:space="0" w:color="000000"/>
            </w:tcBorders>
          </w:tcPr>
          <w:p w14:paraId="76676D23"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 w:after="7"/>
              <w:rPr>
                <w:rFonts w:ascii="Futura Lt BT" w:hAnsi="Futura Lt BT"/>
                <w:sz w:val="23"/>
                <w:lang w:val="en-GB"/>
              </w:rPr>
            </w:pPr>
          </w:p>
        </w:tc>
        <w:tc>
          <w:tcPr>
            <w:tcW w:w="7927" w:type="dxa"/>
            <w:tcBorders>
              <w:top w:val="single" w:sz="3" w:space="0" w:color="000000"/>
              <w:left w:val="single" w:sz="3" w:space="0" w:color="000000"/>
              <w:bottom w:val="single" w:sz="3" w:space="0" w:color="000000"/>
              <w:right w:val="single" w:sz="1" w:space="0" w:color="000000"/>
            </w:tcBorders>
          </w:tcPr>
          <w:p w14:paraId="78D2DB83"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
              <w:rPr>
                <w:rFonts w:ascii="Futura Lt BT" w:hAnsi="Futura Lt BT"/>
                <w:sz w:val="23"/>
                <w:lang w:val="en-GB"/>
              </w:rPr>
            </w:pPr>
            <w:r>
              <w:rPr>
                <w:rFonts w:ascii="Futura Lt BT" w:hAnsi="Futura Lt BT"/>
                <w:sz w:val="23"/>
                <w:lang w:val="en-GB"/>
              </w:rPr>
              <w:t>a) Water tank and insulation</w:t>
            </w:r>
          </w:p>
          <w:p w14:paraId="4C3C1DE9"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7"/>
              <w:rPr>
                <w:rFonts w:ascii="Futura Lt BT" w:hAnsi="Futura Lt BT"/>
                <w:sz w:val="23"/>
                <w:lang w:val="en-GB"/>
              </w:rPr>
            </w:pPr>
          </w:p>
        </w:tc>
      </w:tr>
      <w:tr w:rsidR="007045B3" w14:paraId="1BDE0FC2" w14:textId="77777777">
        <w:tc>
          <w:tcPr>
            <w:tcW w:w="432" w:type="dxa"/>
            <w:tcBorders>
              <w:top w:val="single" w:sz="3" w:space="0" w:color="000000"/>
              <w:left w:val="single" w:sz="3" w:space="0" w:color="000000"/>
              <w:bottom w:val="single" w:sz="3" w:space="0" w:color="000000"/>
              <w:right w:val="single" w:sz="3" w:space="0" w:color="000000"/>
            </w:tcBorders>
          </w:tcPr>
          <w:p w14:paraId="72445EAE"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 w:after="7"/>
              <w:rPr>
                <w:rFonts w:ascii="Futura Lt BT" w:hAnsi="Futura Lt BT"/>
                <w:sz w:val="23"/>
                <w:lang w:val="en-GB"/>
              </w:rPr>
            </w:pPr>
          </w:p>
        </w:tc>
        <w:tc>
          <w:tcPr>
            <w:tcW w:w="7927" w:type="dxa"/>
            <w:tcBorders>
              <w:top w:val="single" w:sz="3" w:space="0" w:color="000000"/>
              <w:left w:val="single" w:sz="3" w:space="0" w:color="000000"/>
              <w:bottom w:val="single" w:sz="3" w:space="0" w:color="000000"/>
              <w:right w:val="single" w:sz="1" w:space="0" w:color="000000"/>
            </w:tcBorders>
          </w:tcPr>
          <w:p w14:paraId="43F13E5C"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
              <w:rPr>
                <w:rFonts w:ascii="Futura Lt BT" w:hAnsi="Futura Lt BT"/>
                <w:sz w:val="23"/>
                <w:lang w:val="en-GB"/>
              </w:rPr>
            </w:pPr>
            <w:r>
              <w:rPr>
                <w:rFonts w:ascii="Futura Lt BT" w:hAnsi="Futura Lt BT"/>
                <w:sz w:val="23"/>
                <w:lang w:val="en-GB"/>
              </w:rPr>
              <w:t>b) Pipes, tanks and fittings</w:t>
            </w:r>
          </w:p>
          <w:p w14:paraId="18F220B9"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7"/>
              <w:rPr>
                <w:rFonts w:ascii="Futura Lt BT" w:hAnsi="Futura Lt BT"/>
                <w:sz w:val="23"/>
                <w:lang w:val="en-GB"/>
              </w:rPr>
            </w:pPr>
          </w:p>
        </w:tc>
      </w:tr>
      <w:tr w:rsidR="007045B3" w14:paraId="0AE20B56" w14:textId="77777777">
        <w:tc>
          <w:tcPr>
            <w:tcW w:w="432" w:type="dxa"/>
            <w:tcBorders>
              <w:top w:val="single" w:sz="3" w:space="0" w:color="000000"/>
              <w:left w:val="single" w:sz="3" w:space="0" w:color="000000"/>
              <w:bottom w:val="single" w:sz="3" w:space="0" w:color="000000"/>
              <w:right w:val="single" w:sz="3" w:space="0" w:color="000000"/>
            </w:tcBorders>
          </w:tcPr>
          <w:p w14:paraId="310F41F2"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 w:after="7"/>
              <w:rPr>
                <w:rFonts w:ascii="Futura Lt BT" w:hAnsi="Futura Lt BT"/>
                <w:sz w:val="23"/>
                <w:lang w:val="en-GB"/>
              </w:rPr>
            </w:pPr>
          </w:p>
        </w:tc>
        <w:tc>
          <w:tcPr>
            <w:tcW w:w="7927" w:type="dxa"/>
            <w:tcBorders>
              <w:top w:val="single" w:sz="3" w:space="0" w:color="000000"/>
              <w:left w:val="single" w:sz="3" w:space="0" w:color="000000"/>
              <w:bottom w:val="single" w:sz="3" w:space="0" w:color="000000"/>
              <w:right w:val="single" w:sz="1" w:space="0" w:color="000000"/>
            </w:tcBorders>
          </w:tcPr>
          <w:p w14:paraId="3161AACB"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 w:after="7"/>
              <w:rPr>
                <w:rFonts w:ascii="Futura Lt BT" w:hAnsi="Futura Lt BT"/>
                <w:sz w:val="23"/>
                <w:lang w:val="en-GB"/>
              </w:rPr>
            </w:pPr>
            <w:r>
              <w:rPr>
                <w:rFonts w:ascii="Futura Lt BT" w:hAnsi="Futura Lt BT"/>
                <w:sz w:val="23"/>
                <w:lang w:val="en-GB"/>
              </w:rPr>
              <w:t>c) State condition of:</w:t>
            </w:r>
          </w:p>
        </w:tc>
      </w:tr>
      <w:tr w:rsidR="007045B3" w14:paraId="0D13EA9D" w14:textId="77777777">
        <w:tc>
          <w:tcPr>
            <w:tcW w:w="432" w:type="dxa"/>
            <w:tcBorders>
              <w:top w:val="single" w:sz="3" w:space="0" w:color="000000"/>
              <w:left w:val="single" w:sz="3" w:space="0" w:color="000000"/>
              <w:bottom w:val="single" w:sz="3" w:space="0" w:color="000000"/>
              <w:right w:val="single" w:sz="3" w:space="0" w:color="000000"/>
            </w:tcBorders>
          </w:tcPr>
          <w:p w14:paraId="1CD990B3"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 w:after="7"/>
              <w:rPr>
                <w:rFonts w:ascii="Futura Lt BT" w:hAnsi="Futura Lt BT"/>
                <w:sz w:val="23"/>
                <w:lang w:val="en-GB"/>
              </w:rPr>
            </w:pPr>
          </w:p>
        </w:tc>
        <w:tc>
          <w:tcPr>
            <w:tcW w:w="7927" w:type="dxa"/>
            <w:tcBorders>
              <w:top w:val="single" w:sz="3" w:space="0" w:color="000000"/>
              <w:left w:val="single" w:sz="3" w:space="0" w:color="000000"/>
              <w:bottom w:val="single" w:sz="3" w:space="0" w:color="000000"/>
              <w:right w:val="single" w:sz="1" w:space="0" w:color="000000"/>
            </w:tcBorders>
          </w:tcPr>
          <w:p w14:paraId="6190EE2E" w14:textId="77777777" w:rsidR="007045B3" w:rsidRDefault="007045B3" w:rsidP="007045B3">
            <w:pPr>
              <w:pStyle w:val="level10"/>
              <w:keepNext/>
              <w:keepLines/>
              <w:widowControl/>
              <w:numPr>
                <w:ilvl w:val="0"/>
                <w:numId w:val="4"/>
              </w:numPr>
              <w:tabs>
                <w:tab w:val="clear" w:pos="360"/>
                <w:tab w:val="clear" w:pos="3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rPr>
                <w:rFonts w:ascii="Futura Lt BT" w:hAnsi="Futura Lt BT"/>
                <w:sz w:val="23"/>
              </w:rPr>
            </w:pPr>
            <w:r>
              <w:rPr>
                <w:rFonts w:ascii="Futura Lt BT" w:hAnsi="Futura Lt BT"/>
                <w:sz w:val="23"/>
                <w:lang w:val="en-GB"/>
              </w:rPr>
              <w:tab/>
              <w:t>WC’s</w:t>
            </w:r>
          </w:p>
          <w:p w14:paraId="100E3BAC"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7"/>
              <w:rPr>
                <w:rFonts w:ascii="Futura Lt BT" w:hAnsi="Futura Lt BT"/>
                <w:sz w:val="23"/>
                <w:lang w:val="en-GB"/>
              </w:rPr>
            </w:pPr>
          </w:p>
        </w:tc>
      </w:tr>
      <w:tr w:rsidR="007045B3" w14:paraId="0BE2FBA8" w14:textId="77777777">
        <w:tc>
          <w:tcPr>
            <w:tcW w:w="432" w:type="dxa"/>
            <w:tcBorders>
              <w:top w:val="single" w:sz="3" w:space="0" w:color="000000"/>
              <w:left w:val="single" w:sz="3" w:space="0" w:color="000000"/>
              <w:bottom w:val="single" w:sz="3" w:space="0" w:color="000000"/>
              <w:right w:val="single" w:sz="3" w:space="0" w:color="000000"/>
            </w:tcBorders>
          </w:tcPr>
          <w:p w14:paraId="501C3431"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 w:after="7"/>
              <w:rPr>
                <w:rFonts w:ascii="Futura Lt BT" w:hAnsi="Futura Lt BT"/>
                <w:sz w:val="23"/>
                <w:lang w:val="en-GB"/>
              </w:rPr>
            </w:pPr>
          </w:p>
        </w:tc>
        <w:tc>
          <w:tcPr>
            <w:tcW w:w="7927" w:type="dxa"/>
            <w:tcBorders>
              <w:top w:val="single" w:sz="3" w:space="0" w:color="000000"/>
              <w:left w:val="single" w:sz="3" w:space="0" w:color="000000"/>
              <w:bottom w:val="single" w:sz="3" w:space="0" w:color="000000"/>
              <w:right w:val="single" w:sz="1" w:space="0" w:color="000000"/>
            </w:tcBorders>
          </w:tcPr>
          <w:p w14:paraId="650B2D9D" w14:textId="77777777" w:rsidR="007045B3" w:rsidRDefault="007045B3" w:rsidP="007045B3">
            <w:pPr>
              <w:pStyle w:val="level10"/>
              <w:keepNext/>
              <w:keepLines/>
              <w:widowControl/>
              <w:numPr>
                <w:ilvl w:val="0"/>
                <w:numId w:val="4"/>
              </w:numPr>
              <w:tabs>
                <w:tab w:val="clear" w:pos="360"/>
                <w:tab w:val="clear" w:pos="3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rPr>
                <w:rFonts w:ascii="Futura Lt BT" w:hAnsi="Futura Lt BT"/>
                <w:sz w:val="23"/>
              </w:rPr>
            </w:pPr>
            <w:r>
              <w:rPr>
                <w:rFonts w:ascii="Futura Lt BT" w:hAnsi="Futura Lt BT"/>
                <w:sz w:val="23"/>
                <w:lang w:val="en-GB"/>
              </w:rPr>
              <w:tab/>
              <w:t>Urinals</w:t>
            </w:r>
          </w:p>
          <w:p w14:paraId="78E1DCDD"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7"/>
              <w:rPr>
                <w:rFonts w:ascii="Futura Lt BT" w:hAnsi="Futura Lt BT"/>
                <w:sz w:val="23"/>
                <w:lang w:val="en-GB"/>
              </w:rPr>
            </w:pPr>
          </w:p>
        </w:tc>
      </w:tr>
      <w:tr w:rsidR="007045B3" w14:paraId="56EDE6E4" w14:textId="77777777">
        <w:tc>
          <w:tcPr>
            <w:tcW w:w="432" w:type="dxa"/>
            <w:tcBorders>
              <w:top w:val="single" w:sz="3" w:space="0" w:color="000000"/>
              <w:left w:val="single" w:sz="3" w:space="0" w:color="000000"/>
              <w:bottom w:val="single" w:sz="3" w:space="0" w:color="000000"/>
              <w:right w:val="single" w:sz="3" w:space="0" w:color="000000"/>
            </w:tcBorders>
          </w:tcPr>
          <w:p w14:paraId="1DDD08C4"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 w:after="7"/>
              <w:rPr>
                <w:rFonts w:ascii="Futura Lt BT" w:hAnsi="Futura Lt BT"/>
                <w:sz w:val="23"/>
                <w:lang w:val="en-GB"/>
              </w:rPr>
            </w:pPr>
          </w:p>
        </w:tc>
        <w:tc>
          <w:tcPr>
            <w:tcW w:w="7927" w:type="dxa"/>
            <w:tcBorders>
              <w:top w:val="single" w:sz="3" w:space="0" w:color="000000"/>
              <w:left w:val="single" w:sz="3" w:space="0" w:color="000000"/>
              <w:bottom w:val="single" w:sz="3" w:space="0" w:color="000000"/>
              <w:right w:val="single" w:sz="1" w:space="0" w:color="000000"/>
            </w:tcBorders>
          </w:tcPr>
          <w:p w14:paraId="43A60B8A" w14:textId="77777777" w:rsidR="007045B3" w:rsidRDefault="007045B3" w:rsidP="007045B3">
            <w:pPr>
              <w:pStyle w:val="level10"/>
              <w:keepNext/>
              <w:keepLines/>
              <w:widowControl/>
              <w:numPr>
                <w:ilvl w:val="0"/>
                <w:numId w:val="4"/>
              </w:numPr>
              <w:tabs>
                <w:tab w:val="clear" w:pos="360"/>
                <w:tab w:val="clear" w:pos="360"/>
              </w:tabs>
              <w:ind w:left="720"/>
              <w:rPr>
                <w:rFonts w:ascii="Futura Lt BT" w:hAnsi="Futura Lt BT"/>
                <w:sz w:val="23"/>
              </w:rPr>
            </w:pPr>
            <w:r>
              <w:rPr>
                <w:rFonts w:ascii="Futura Lt BT" w:hAnsi="Futura Lt BT"/>
                <w:sz w:val="23"/>
                <w:lang w:val="en-GB"/>
              </w:rPr>
              <w:tab/>
              <w:t>Sinks</w:t>
            </w:r>
          </w:p>
          <w:p w14:paraId="541579C9"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7"/>
              <w:rPr>
                <w:rFonts w:ascii="Futura Lt BT" w:hAnsi="Futura Lt BT"/>
                <w:sz w:val="23"/>
                <w:lang w:val="en-GB"/>
              </w:rPr>
            </w:pPr>
          </w:p>
        </w:tc>
      </w:tr>
      <w:tr w:rsidR="007045B3" w14:paraId="3458C611" w14:textId="77777777">
        <w:tc>
          <w:tcPr>
            <w:tcW w:w="432" w:type="dxa"/>
            <w:tcBorders>
              <w:top w:val="single" w:sz="3" w:space="0" w:color="000000"/>
              <w:left w:val="single" w:sz="3" w:space="0" w:color="000000"/>
              <w:bottom w:val="single" w:sz="3" w:space="0" w:color="000000"/>
              <w:right w:val="single" w:sz="3" w:space="0" w:color="000000"/>
            </w:tcBorders>
          </w:tcPr>
          <w:p w14:paraId="7FBF8E9E"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 w:after="7"/>
              <w:rPr>
                <w:rFonts w:ascii="Futura Lt BT" w:hAnsi="Futura Lt BT"/>
                <w:sz w:val="23"/>
                <w:lang w:val="en-GB"/>
              </w:rPr>
            </w:pPr>
          </w:p>
        </w:tc>
        <w:tc>
          <w:tcPr>
            <w:tcW w:w="7927" w:type="dxa"/>
            <w:tcBorders>
              <w:top w:val="single" w:sz="3" w:space="0" w:color="000000"/>
              <w:left w:val="single" w:sz="3" w:space="0" w:color="000000"/>
              <w:bottom w:val="single" w:sz="3" w:space="0" w:color="000000"/>
              <w:right w:val="single" w:sz="1" w:space="0" w:color="000000"/>
            </w:tcBorders>
          </w:tcPr>
          <w:p w14:paraId="72CF42C6" w14:textId="77777777" w:rsidR="007045B3" w:rsidRDefault="007045B3" w:rsidP="007045B3">
            <w:pPr>
              <w:pStyle w:val="level10"/>
              <w:keepNext/>
              <w:keepLines/>
              <w:widowControl/>
              <w:numPr>
                <w:ilvl w:val="0"/>
                <w:numId w:val="4"/>
              </w:numPr>
              <w:tabs>
                <w:tab w:val="clear" w:pos="360"/>
                <w:tab w:val="clear" w:pos="3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rPr>
                <w:rFonts w:ascii="Futura Lt BT" w:hAnsi="Futura Lt BT"/>
                <w:sz w:val="23"/>
              </w:rPr>
            </w:pPr>
            <w:r>
              <w:rPr>
                <w:rFonts w:ascii="Futura Lt BT" w:hAnsi="Futura Lt BT"/>
                <w:sz w:val="23"/>
                <w:lang w:val="en-GB"/>
              </w:rPr>
              <w:tab/>
              <w:t>Washbasins</w:t>
            </w:r>
          </w:p>
          <w:p w14:paraId="14419E0B"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7"/>
              <w:rPr>
                <w:rFonts w:ascii="Futura Lt BT" w:hAnsi="Futura Lt BT"/>
                <w:sz w:val="23"/>
                <w:lang w:val="en-GB"/>
              </w:rPr>
            </w:pPr>
          </w:p>
        </w:tc>
      </w:tr>
      <w:tr w:rsidR="007045B3" w14:paraId="5CBC57F4" w14:textId="77777777">
        <w:tc>
          <w:tcPr>
            <w:tcW w:w="432" w:type="dxa"/>
            <w:tcBorders>
              <w:top w:val="single" w:sz="3" w:space="0" w:color="000000"/>
              <w:left w:val="single" w:sz="3" w:space="0" w:color="000000"/>
              <w:bottom w:val="single" w:sz="3" w:space="0" w:color="000000"/>
              <w:right w:val="single" w:sz="3" w:space="0" w:color="000000"/>
            </w:tcBorders>
          </w:tcPr>
          <w:p w14:paraId="4CB34B3F"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 w:after="7"/>
              <w:rPr>
                <w:rFonts w:ascii="Futura Lt BT" w:hAnsi="Futura Lt BT"/>
                <w:sz w:val="23"/>
                <w:lang w:val="en-GB"/>
              </w:rPr>
            </w:pPr>
          </w:p>
        </w:tc>
        <w:tc>
          <w:tcPr>
            <w:tcW w:w="7927" w:type="dxa"/>
            <w:tcBorders>
              <w:top w:val="single" w:sz="3" w:space="0" w:color="000000"/>
              <w:left w:val="single" w:sz="3" w:space="0" w:color="000000"/>
              <w:bottom w:val="single" w:sz="3" w:space="0" w:color="000000"/>
              <w:right w:val="single" w:sz="1" w:space="0" w:color="000000"/>
            </w:tcBorders>
          </w:tcPr>
          <w:p w14:paraId="155A9E42" w14:textId="77777777" w:rsidR="007045B3" w:rsidRDefault="007045B3" w:rsidP="007045B3">
            <w:pPr>
              <w:pStyle w:val="level10"/>
              <w:keepLines/>
              <w:widowControl/>
              <w:numPr>
                <w:ilvl w:val="0"/>
                <w:numId w:val="4"/>
              </w:numPr>
              <w:tabs>
                <w:tab w:val="clear" w:pos="360"/>
                <w:tab w:val="clear" w:pos="3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rPr>
                <w:rFonts w:ascii="Futura Lt BT" w:hAnsi="Futura Lt BT"/>
                <w:sz w:val="23"/>
              </w:rPr>
            </w:pPr>
            <w:r>
              <w:rPr>
                <w:rFonts w:ascii="Futura Lt BT" w:hAnsi="Futura Lt BT"/>
                <w:sz w:val="23"/>
                <w:lang w:val="en-GB"/>
              </w:rPr>
              <w:tab/>
              <w:t>Baths</w:t>
            </w:r>
          </w:p>
          <w:p w14:paraId="507612CE"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7"/>
              <w:rPr>
                <w:rFonts w:ascii="Futura Lt BT" w:hAnsi="Futura Lt BT"/>
                <w:sz w:val="23"/>
                <w:lang w:val="en-GB"/>
              </w:rPr>
            </w:pPr>
          </w:p>
        </w:tc>
      </w:tr>
      <w:tr w:rsidR="007045B3" w14:paraId="3B4B26E1" w14:textId="77777777">
        <w:tc>
          <w:tcPr>
            <w:tcW w:w="432" w:type="dxa"/>
            <w:tcBorders>
              <w:top w:val="single" w:sz="3" w:space="0" w:color="000000"/>
              <w:left w:val="single" w:sz="3" w:space="0" w:color="000000"/>
              <w:bottom w:val="single" w:sz="3" w:space="0" w:color="000000"/>
              <w:right w:val="single" w:sz="3" w:space="0" w:color="000000"/>
            </w:tcBorders>
          </w:tcPr>
          <w:p w14:paraId="408713CB" w14:textId="77777777" w:rsidR="007045B3" w:rsidRDefault="007045B3" w:rsidP="007045B3">
            <w:pPr>
              <w:numPr>
                <w:ilvl w:val="0"/>
                <w:numId w:val="5"/>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
              <w:rPr>
                <w:rFonts w:ascii="Futura Lt BT" w:hAnsi="Futura Lt BT"/>
                <w:sz w:val="23"/>
                <w:lang w:val="en-GB"/>
              </w:rPr>
            </w:pPr>
          </w:p>
          <w:p w14:paraId="190F18A8"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7"/>
              <w:rPr>
                <w:rFonts w:ascii="Futura Lt BT" w:hAnsi="Futura Lt BT"/>
                <w:sz w:val="23"/>
                <w:lang w:val="en-GB"/>
              </w:rPr>
            </w:pPr>
          </w:p>
        </w:tc>
        <w:tc>
          <w:tcPr>
            <w:tcW w:w="7927" w:type="dxa"/>
            <w:tcBorders>
              <w:top w:val="single" w:sz="3" w:space="0" w:color="000000"/>
              <w:left w:val="single" w:sz="3" w:space="0" w:color="000000"/>
              <w:bottom w:val="single" w:sz="3" w:space="0" w:color="000000"/>
              <w:right w:val="single" w:sz="1" w:space="0" w:color="000000"/>
            </w:tcBorders>
          </w:tcPr>
          <w:p w14:paraId="7331AA90"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
              <w:rPr>
                <w:rFonts w:ascii="Futura Lt BT" w:hAnsi="Futura Lt BT"/>
                <w:sz w:val="23"/>
                <w:lang w:val="en-GB"/>
              </w:rPr>
            </w:pPr>
            <w:r>
              <w:rPr>
                <w:rFonts w:ascii="Futura Lt BT" w:hAnsi="Futura Lt BT"/>
                <w:sz w:val="23"/>
                <w:lang w:val="en-GB"/>
              </w:rPr>
              <w:t>Gas: (except Central Heating system)</w:t>
            </w:r>
          </w:p>
          <w:p w14:paraId="536945BB"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utura Lt BT" w:hAnsi="Futura Lt BT"/>
                <w:sz w:val="23"/>
                <w:lang w:val="en-GB"/>
              </w:rPr>
            </w:pPr>
            <w:r>
              <w:rPr>
                <w:rFonts w:ascii="Futura Lt BT" w:hAnsi="Futura Lt BT"/>
                <w:sz w:val="23"/>
                <w:lang w:val="en-GB"/>
              </w:rPr>
              <w:t>Date of last insepction / maintenance report:</w:t>
            </w:r>
          </w:p>
          <w:p w14:paraId="08A4F4AC"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7"/>
              <w:rPr>
                <w:rFonts w:ascii="Futura Lt BT" w:hAnsi="Futura Lt BT"/>
                <w:sz w:val="23"/>
                <w:lang w:val="en-GB"/>
              </w:rPr>
            </w:pPr>
            <w:r>
              <w:rPr>
                <w:rFonts w:ascii="Futura Lt BT" w:hAnsi="Futura Lt BT"/>
                <w:sz w:val="23"/>
                <w:lang w:val="en-GB"/>
              </w:rPr>
              <w:t>Note any leaks or other defects in pipework and fittings, including pilot lights for:</w:t>
            </w:r>
          </w:p>
        </w:tc>
      </w:tr>
      <w:tr w:rsidR="007045B3" w14:paraId="70484988" w14:textId="77777777">
        <w:trPr>
          <w:trHeight w:hRule="exact" w:val="720"/>
        </w:trPr>
        <w:tc>
          <w:tcPr>
            <w:tcW w:w="432" w:type="dxa"/>
            <w:tcBorders>
              <w:top w:val="single" w:sz="3" w:space="0" w:color="000000"/>
              <w:left w:val="single" w:sz="3" w:space="0" w:color="000000"/>
              <w:bottom w:val="single" w:sz="3" w:space="0" w:color="000000"/>
              <w:right w:val="single" w:sz="3" w:space="0" w:color="000000"/>
            </w:tcBorders>
          </w:tcPr>
          <w:p w14:paraId="4D1F48A6"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 w:after="7"/>
              <w:rPr>
                <w:rFonts w:ascii="Futura Lt BT" w:hAnsi="Futura Lt BT"/>
                <w:sz w:val="23"/>
                <w:lang w:val="en-GB"/>
              </w:rPr>
            </w:pPr>
          </w:p>
        </w:tc>
        <w:tc>
          <w:tcPr>
            <w:tcW w:w="7927" w:type="dxa"/>
            <w:tcBorders>
              <w:top w:val="single" w:sz="3" w:space="0" w:color="000000"/>
              <w:left w:val="single" w:sz="3" w:space="0" w:color="000000"/>
              <w:bottom w:val="single" w:sz="3" w:space="0" w:color="000000"/>
              <w:right w:val="single" w:sz="1" w:space="0" w:color="000000"/>
            </w:tcBorders>
          </w:tcPr>
          <w:p w14:paraId="4432EA03"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 w:after="7"/>
              <w:rPr>
                <w:rFonts w:ascii="Futura Lt BT" w:hAnsi="Futura Lt BT"/>
                <w:sz w:val="23"/>
                <w:lang w:val="en-GB"/>
              </w:rPr>
            </w:pPr>
            <w:r>
              <w:rPr>
                <w:rFonts w:ascii="Futura Lt BT" w:hAnsi="Futura Lt BT"/>
                <w:sz w:val="23"/>
                <w:lang w:val="en-GB"/>
              </w:rPr>
              <w:t>a) Boiler(s)</w:t>
            </w:r>
          </w:p>
        </w:tc>
      </w:tr>
      <w:tr w:rsidR="007045B3" w14:paraId="4DF9E764" w14:textId="77777777">
        <w:trPr>
          <w:trHeight w:hRule="exact" w:val="720"/>
        </w:trPr>
        <w:tc>
          <w:tcPr>
            <w:tcW w:w="432" w:type="dxa"/>
            <w:tcBorders>
              <w:top w:val="single" w:sz="3" w:space="0" w:color="000000"/>
              <w:left w:val="single" w:sz="3" w:space="0" w:color="000000"/>
              <w:bottom w:val="single" w:sz="3" w:space="0" w:color="000000"/>
              <w:right w:val="single" w:sz="3" w:space="0" w:color="000000"/>
            </w:tcBorders>
          </w:tcPr>
          <w:p w14:paraId="2039DB72"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 w:after="7"/>
              <w:rPr>
                <w:rFonts w:ascii="Futura Lt BT" w:hAnsi="Futura Lt BT"/>
                <w:sz w:val="23"/>
                <w:lang w:val="en-GB"/>
              </w:rPr>
            </w:pPr>
          </w:p>
        </w:tc>
        <w:tc>
          <w:tcPr>
            <w:tcW w:w="7927" w:type="dxa"/>
            <w:tcBorders>
              <w:top w:val="single" w:sz="3" w:space="0" w:color="000000"/>
              <w:left w:val="single" w:sz="3" w:space="0" w:color="000000"/>
              <w:bottom w:val="single" w:sz="3" w:space="0" w:color="000000"/>
              <w:right w:val="single" w:sz="1" w:space="0" w:color="000000"/>
            </w:tcBorders>
          </w:tcPr>
          <w:p w14:paraId="66A473C3"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 w:after="7"/>
              <w:rPr>
                <w:rFonts w:ascii="Futura Lt BT" w:hAnsi="Futura Lt BT"/>
                <w:sz w:val="23"/>
                <w:lang w:val="en-GB"/>
              </w:rPr>
            </w:pPr>
            <w:r>
              <w:rPr>
                <w:rFonts w:ascii="Futura Lt BT" w:hAnsi="Futura Lt BT"/>
                <w:sz w:val="23"/>
                <w:lang w:val="en-GB"/>
              </w:rPr>
              <w:t>b) Cooker(s)</w:t>
            </w:r>
          </w:p>
        </w:tc>
      </w:tr>
      <w:tr w:rsidR="007045B3" w14:paraId="7C15C11A" w14:textId="77777777">
        <w:trPr>
          <w:trHeight w:hRule="exact" w:val="720"/>
        </w:trPr>
        <w:tc>
          <w:tcPr>
            <w:tcW w:w="432" w:type="dxa"/>
            <w:tcBorders>
              <w:top w:val="single" w:sz="3" w:space="0" w:color="000000"/>
              <w:left w:val="single" w:sz="3" w:space="0" w:color="000000"/>
              <w:bottom w:val="single" w:sz="3" w:space="0" w:color="000000"/>
              <w:right w:val="single" w:sz="3" w:space="0" w:color="000000"/>
            </w:tcBorders>
          </w:tcPr>
          <w:p w14:paraId="072EC238"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 w:after="7"/>
              <w:rPr>
                <w:rFonts w:ascii="Futura Lt BT" w:hAnsi="Futura Lt BT"/>
                <w:sz w:val="23"/>
                <w:lang w:val="en-GB"/>
              </w:rPr>
            </w:pPr>
          </w:p>
        </w:tc>
        <w:tc>
          <w:tcPr>
            <w:tcW w:w="7927" w:type="dxa"/>
            <w:tcBorders>
              <w:top w:val="single" w:sz="3" w:space="0" w:color="000000"/>
              <w:left w:val="single" w:sz="3" w:space="0" w:color="000000"/>
              <w:bottom w:val="single" w:sz="3" w:space="0" w:color="000000"/>
              <w:right w:val="single" w:sz="1" w:space="0" w:color="000000"/>
            </w:tcBorders>
          </w:tcPr>
          <w:p w14:paraId="27DD9E7C"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 w:after="7"/>
              <w:rPr>
                <w:rFonts w:ascii="Futura Lt BT" w:hAnsi="Futura Lt BT"/>
                <w:sz w:val="23"/>
                <w:lang w:val="en-GB"/>
              </w:rPr>
            </w:pPr>
            <w:r>
              <w:rPr>
                <w:rFonts w:ascii="Futura Lt BT" w:hAnsi="Futura Lt BT"/>
                <w:sz w:val="23"/>
                <w:lang w:val="en-GB"/>
              </w:rPr>
              <w:t>c) Fire and other heaters</w:t>
            </w:r>
          </w:p>
        </w:tc>
      </w:tr>
      <w:tr w:rsidR="007045B3" w14:paraId="0557C640" w14:textId="77777777">
        <w:trPr>
          <w:trHeight w:hRule="exact" w:val="720"/>
        </w:trPr>
        <w:tc>
          <w:tcPr>
            <w:tcW w:w="432" w:type="dxa"/>
            <w:tcBorders>
              <w:top w:val="single" w:sz="3" w:space="0" w:color="000000"/>
              <w:left w:val="single" w:sz="3" w:space="0" w:color="000000"/>
              <w:bottom w:val="single" w:sz="3" w:space="0" w:color="000000"/>
              <w:right w:val="single" w:sz="3" w:space="0" w:color="000000"/>
            </w:tcBorders>
          </w:tcPr>
          <w:p w14:paraId="699DFC47"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 w:after="7"/>
              <w:rPr>
                <w:rFonts w:ascii="Futura Lt BT" w:hAnsi="Futura Lt BT"/>
                <w:sz w:val="23"/>
                <w:lang w:val="en-GB"/>
              </w:rPr>
            </w:pPr>
          </w:p>
        </w:tc>
        <w:tc>
          <w:tcPr>
            <w:tcW w:w="7927" w:type="dxa"/>
            <w:tcBorders>
              <w:top w:val="single" w:sz="3" w:space="0" w:color="000000"/>
              <w:left w:val="single" w:sz="3" w:space="0" w:color="000000"/>
              <w:bottom w:val="single" w:sz="3" w:space="0" w:color="000000"/>
              <w:right w:val="single" w:sz="1" w:space="0" w:color="000000"/>
            </w:tcBorders>
          </w:tcPr>
          <w:p w14:paraId="6CE4171E"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 w:after="7"/>
              <w:rPr>
                <w:rFonts w:ascii="Futura Lt BT" w:hAnsi="Futura Lt BT"/>
                <w:sz w:val="23"/>
                <w:lang w:val="en-GB"/>
              </w:rPr>
            </w:pPr>
            <w:r>
              <w:rPr>
                <w:rFonts w:ascii="Futura Lt BT" w:hAnsi="Futura Lt BT"/>
                <w:sz w:val="23"/>
                <w:lang w:val="en-GB"/>
              </w:rPr>
              <w:t>d) Water heaters</w:t>
            </w:r>
          </w:p>
        </w:tc>
      </w:tr>
      <w:tr w:rsidR="007045B3" w14:paraId="0C0895A8" w14:textId="77777777">
        <w:tc>
          <w:tcPr>
            <w:tcW w:w="432" w:type="dxa"/>
            <w:tcBorders>
              <w:top w:val="single" w:sz="3" w:space="0" w:color="000000"/>
              <w:left w:val="single" w:sz="3" w:space="0" w:color="000000"/>
              <w:bottom w:val="single" w:sz="3" w:space="0" w:color="000000"/>
              <w:right w:val="single" w:sz="3" w:space="0" w:color="000000"/>
            </w:tcBorders>
          </w:tcPr>
          <w:p w14:paraId="135D2B8B" w14:textId="77777777" w:rsidR="007045B3" w:rsidRDefault="007045B3" w:rsidP="007045B3">
            <w:pPr>
              <w:keepNext/>
              <w:keepLines/>
              <w:numPr>
                <w:ilvl w:val="0"/>
                <w:numId w:val="5"/>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
              <w:rPr>
                <w:rFonts w:ascii="Futura Lt BT" w:hAnsi="Futura Lt BT"/>
                <w:sz w:val="23"/>
                <w:lang w:val="en-GB"/>
              </w:rPr>
            </w:pPr>
          </w:p>
          <w:p w14:paraId="785C2000"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7"/>
              <w:rPr>
                <w:rFonts w:ascii="Futura Lt BT" w:hAnsi="Futura Lt BT"/>
                <w:sz w:val="23"/>
                <w:lang w:val="en-GB"/>
              </w:rPr>
            </w:pPr>
          </w:p>
        </w:tc>
        <w:tc>
          <w:tcPr>
            <w:tcW w:w="7927" w:type="dxa"/>
            <w:tcBorders>
              <w:top w:val="single" w:sz="3" w:space="0" w:color="000000"/>
              <w:left w:val="single" w:sz="3" w:space="0" w:color="000000"/>
              <w:bottom w:val="single" w:sz="3" w:space="0" w:color="000000"/>
              <w:right w:val="single" w:sz="1" w:space="0" w:color="000000"/>
            </w:tcBorders>
          </w:tcPr>
          <w:p w14:paraId="01449C29"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
              <w:rPr>
                <w:rFonts w:ascii="Futura Lt BT" w:hAnsi="Futura Lt BT"/>
                <w:sz w:val="23"/>
                <w:lang w:val="en-GB"/>
              </w:rPr>
            </w:pPr>
            <w:r>
              <w:rPr>
                <w:rFonts w:ascii="Futura Lt BT" w:hAnsi="Futura Lt BT"/>
                <w:sz w:val="23"/>
                <w:lang w:val="en-GB"/>
              </w:rPr>
              <w:t>Electricity:</w:t>
            </w:r>
          </w:p>
          <w:p w14:paraId="4027839F" w14:textId="77777777" w:rsidR="000D1A18" w:rsidRDefault="000D1A18"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utura Lt BT" w:hAnsi="Futura Lt BT"/>
                <w:sz w:val="23"/>
                <w:lang w:val="en-GB"/>
              </w:rPr>
            </w:pPr>
            <w:r>
              <w:rPr>
                <w:rFonts w:ascii="Futura Lt BT" w:hAnsi="Futura Lt BT"/>
                <w:sz w:val="23"/>
                <w:lang w:val="en-GB"/>
              </w:rPr>
              <w:t>Insert date of Test Certificate for Lighting and Power</w:t>
            </w:r>
          </w:p>
          <w:p w14:paraId="46F1437A" w14:textId="77777777" w:rsidR="004D3113" w:rsidRDefault="004D311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utura Lt BT" w:hAnsi="Futura Lt BT"/>
                <w:sz w:val="23"/>
                <w:lang w:val="en-GB"/>
              </w:rPr>
            </w:pPr>
            <w:r>
              <w:rPr>
                <w:rFonts w:ascii="Futura Lt BT" w:hAnsi="Futura Lt BT"/>
                <w:sz w:val="23"/>
                <w:lang w:val="en-GB"/>
              </w:rPr>
              <w:t>Insert date for Test Certificate for Emergency Lighting</w:t>
            </w:r>
          </w:p>
          <w:p w14:paraId="30B68706" w14:textId="77777777" w:rsidR="004D3113" w:rsidRDefault="004D311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utura Lt BT" w:hAnsi="Futura Lt BT"/>
                <w:sz w:val="23"/>
                <w:lang w:val="en-GB"/>
              </w:rPr>
            </w:pPr>
            <w:r>
              <w:rPr>
                <w:rFonts w:ascii="Futura Lt BT" w:hAnsi="Futura Lt BT"/>
                <w:sz w:val="23"/>
                <w:lang w:val="en-GB"/>
              </w:rPr>
              <w:t>Insert date of Test Certificate of Fire Alarm</w:t>
            </w:r>
          </w:p>
          <w:p w14:paraId="6566B3A4" w14:textId="77777777" w:rsidR="004D3113" w:rsidRDefault="004D311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utura Lt BT" w:hAnsi="Futura Lt BT"/>
                <w:sz w:val="23"/>
                <w:lang w:val="en-GB"/>
              </w:rPr>
            </w:pPr>
            <w:r>
              <w:rPr>
                <w:rFonts w:ascii="Futura Lt BT" w:hAnsi="Futura Lt BT"/>
                <w:sz w:val="23"/>
                <w:lang w:val="en-GB"/>
              </w:rPr>
              <w:t>Insert date of last PAT</w:t>
            </w:r>
            <w:r w:rsidR="00D4478B">
              <w:rPr>
                <w:rFonts w:ascii="Futura Lt BT" w:hAnsi="Futura Lt BT"/>
                <w:sz w:val="23"/>
                <w:lang w:val="en-GB"/>
              </w:rPr>
              <w:t xml:space="preserve"> (Portable Appliance)</w:t>
            </w:r>
            <w:r>
              <w:rPr>
                <w:rFonts w:ascii="Futura Lt BT" w:hAnsi="Futura Lt BT"/>
                <w:sz w:val="23"/>
                <w:lang w:val="en-GB"/>
              </w:rPr>
              <w:t xml:space="preserve"> Testing and availability of schedule of appliances tested.</w:t>
            </w:r>
          </w:p>
          <w:p w14:paraId="300678D7" w14:textId="77777777" w:rsidR="004D3113" w:rsidRDefault="004D311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utura Lt BT" w:hAnsi="Futura Lt BT"/>
                <w:sz w:val="23"/>
                <w:lang w:val="en-GB"/>
              </w:rPr>
            </w:pPr>
            <w:r>
              <w:rPr>
                <w:rFonts w:ascii="Futura Lt BT" w:hAnsi="Futura Lt BT"/>
                <w:sz w:val="23"/>
                <w:lang w:val="en-GB"/>
              </w:rPr>
              <w:t>Insert availability of Emergency lighting Test Logbook</w:t>
            </w:r>
          </w:p>
          <w:p w14:paraId="035696EB" w14:textId="77777777" w:rsidR="004D3113" w:rsidRDefault="004D311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utura Lt BT" w:hAnsi="Futura Lt BT"/>
                <w:sz w:val="23"/>
                <w:lang w:val="en-GB"/>
              </w:rPr>
            </w:pPr>
            <w:r>
              <w:rPr>
                <w:rFonts w:ascii="Futura Lt BT" w:hAnsi="Futura Lt BT"/>
                <w:sz w:val="23"/>
                <w:lang w:val="en-GB"/>
              </w:rPr>
              <w:t>Insert availability of Fire Alarm Test Logbook</w:t>
            </w:r>
          </w:p>
          <w:p w14:paraId="2BE85B70"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7"/>
              <w:rPr>
                <w:rFonts w:ascii="Futura Lt BT" w:hAnsi="Futura Lt BT"/>
                <w:sz w:val="23"/>
                <w:lang w:val="en-GB"/>
              </w:rPr>
            </w:pPr>
            <w:r>
              <w:rPr>
                <w:rFonts w:ascii="Futura Lt BT" w:hAnsi="Futura Lt BT"/>
                <w:sz w:val="23"/>
                <w:lang w:val="en-GB"/>
              </w:rPr>
              <w:t>Note any visual defects in:</w:t>
            </w:r>
          </w:p>
        </w:tc>
      </w:tr>
      <w:tr w:rsidR="007045B3" w14:paraId="6D8199A5" w14:textId="77777777">
        <w:trPr>
          <w:cantSplit/>
        </w:trPr>
        <w:tc>
          <w:tcPr>
            <w:tcW w:w="432" w:type="dxa"/>
            <w:tcBorders>
              <w:top w:val="single" w:sz="3" w:space="0" w:color="000000"/>
              <w:left w:val="single" w:sz="3" w:space="0" w:color="000000"/>
              <w:bottom w:val="single" w:sz="3" w:space="0" w:color="000000"/>
              <w:right w:val="single" w:sz="3" w:space="0" w:color="000000"/>
            </w:tcBorders>
          </w:tcPr>
          <w:p w14:paraId="406209D3"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 w:after="7"/>
              <w:rPr>
                <w:rFonts w:ascii="Futura Lt BT" w:hAnsi="Futura Lt BT"/>
                <w:sz w:val="23"/>
                <w:lang w:val="en-GB"/>
              </w:rPr>
            </w:pPr>
          </w:p>
        </w:tc>
        <w:tc>
          <w:tcPr>
            <w:tcW w:w="7927" w:type="dxa"/>
            <w:tcBorders>
              <w:top w:val="single" w:sz="3" w:space="0" w:color="000000"/>
              <w:left w:val="single" w:sz="3" w:space="0" w:color="000000"/>
              <w:bottom w:val="single" w:sz="3" w:space="0" w:color="000000"/>
              <w:right w:val="single" w:sz="1" w:space="0" w:color="000000"/>
            </w:tcBorders>
          </w:tcPr>
          <w:p w14:paraId="0C1FBB8C"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
              <w:rPr>
                <w:rFonts w:ascii="Futura Lt BT" w:hAnsi="Futura Lt BT"/>
                <w:sz w:val="23"/>
                <w:lang w:val="en-GB"/>
              </w:rPr>
            </w:pPr>
            <w:r>
              <w:rPr>
                <w:rFonts w:ascii="Futura Lt BT" w:hAnsi="Futura Lt BT"/>
                <w:sz w:val="23"/>
                <w:lang w:val="en-GB"/>
              </w:rPr>
              <w:t>a) Installation, switches, control gear</w:t>
            </w:r>
          </w:p>
          <w:p w14:paraId="386A9FCF"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7"/>
              <w:rPr>
                <w:rFonts w:ascii="Futura Lt BT" w:hAnsi="Futura Lt BT"/>
                <w:sz w:val="23"/>
                <w:lang w:val="en-GB"/>
              </w:rPr>
            </w:pPr>
          </w:p>
        </w:tc>
      </w:tr>
      <w:tr w:rsidR="007045B3" w14:paraId="5BCA3950" w14:textId="77777777">
        <w:trPr>
          <w:cantSplit/>
        </w:trPr>
        <w:tc>
          <w:tcPr>
            <w:tcW w:w="432" w:type="dxa"/>
            <w:tcBorders>
              <w:top w:val="single" w:sz="3" w:space="0" w:color="000000"/>
              <w:left w:val="single" w:sz="3" w:space="0" w:color="000000"/>
              <w:bottom w:val="single" w:sz="3" w:space="0" w:color="000000"/>
              <w:right w:val="single" w:sz="3" w:space="0" w:color="000000"/>
            </w:tcBorders>
          </w:tcPr>
          <w:p w14:paraId="1FF039CB"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 w:after="7"/>
              <w:rPr>
                <w:rFonts w:ascii="Futura Lt BT" w:hAnsi="Futura Lt BT"/>
                <w:sz w:val="23"/>
                <w:lang w:val="en-GB"/>
              </w:rPr>
            </w:pPr>
          </w:p>
        </w:tc>
        <w:tc>
          <w:tcPr>
            <w:tcW w:w="7927" w:type="dxa"/>
            <w:tcBorders>
              <w:top w:val="single" w:sz="3" w:space="0" w:color="000000"/>
              <w:left w:val="single" w:sz="3" w:space="0" w:color="000000"/>
              <w:bottom w:val="single" w:sz="3" w:space="0" w:color="000000"/>
              <w:right w:val="single" w:sz="1" w:space="0" w:color="000000"/>
            </w:tcBorders>
          </w:tcPr>
          <w:p w14:paraId="5DE5D51F"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
              <w:rPr>
                <w:rFonts w:ascii="Futura Lt BT" w:hAnsi="Futura Lt BT"/>
                <w:sz w:val="23"/>
                <w:lang w:val="en-GB"/>
              </w:rPr>
            </w:pPr>
            <w:r>
              <w:rPr>
                <w:rFonts w:ascii="Futura Lt BT" w:hAnsi="Futura Lt BT"/>
                <w:sz w:val="23"/>
                <w:lang w:val="en-GB"/>
              </w:rPr>
              <w:t>b) Fittings</w:t>
            </w:r>
          </w:p>
          <w:p w14:paraId="552DDED3"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7"/>
              <w:rPr>
                <w:rFonts w:ascii="Futura Lt BT" w:hAnsi="Futura Lt BT"/>
                <w:sz w:val="23"/>
                <w:lang w:val="en-GB"/>
              </w:rPr>
            </w:pPr>
          </w:p>
        </w:tc>
      </w:tr>
      <w:tr w:rsidR="007045B3" w14:paraId="064BF38A" w14:textId="77777777">
        <w:trPr>
          <w:cantSplit/>
        </w:trPr>
        <w:tc>
          <w:tcPr>
            <w:tcW w:w="432" w:type="dxa"/>
            <w:tcBorders>
              <w:top w:val="single" w:sz="3" w:space="0" w:color="000000"/>
              <w:left w:val="single" w:sz="3" w:space="0" w:color="000000"/>
              <w:bottom w:val="single" w:sz="3" w:space="0" w:color="000000"/>
              <w:right w:val="single" w:sz="3" w:space="0" w:color="000000"/>
            </w:tcBorders>
          </w:tcPr>
          <w:p w14:paraId="7805AB25"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 w:after="7"/>
              <w:rPr>
                <w:rFonts w:ascii="Futura Lt BT" w:hAnsi="Futura Lt BT"/>
                <w:sz w:val="23"/>
                <w:lang w:val="en-GB"/>
              </w:rPr>
            </w:pPr>
          </w:p>
        </w:tc>
        <w:tc>
          <w:tcPr>
            <w:tcW w:w="7927" w:type="dxa"/>
            <w:tcBorders>
              <w:top w:val="single" w:sz="3" w:space="0" w:color="000000"/>
              <w:left w:val="single" w:sz="3" w:space="0" w:color="000000"/>
              <w:bottom w:val="single" w:sz="3" w:space="0" w:color="000000"/>
              <w:right w:val="single" w:sz="1" w:space="0" w:color="000000"/>
            </w:tcBorders>
          </w:tcPr>
          <w:p w14:paraId="0C8398AA"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
              <w:rPr>
                <w:rFonts w:ascii="Futura Lt BT" w:hAnsi="Futura Lt BT"/>
                <w:sz w:val="23"/>
                <w:lang w:val="en-GB"/>
              </w:rPr>
            </w:pPr>
            <w:r>
              <w:rPr>
                <w:rFonts w:ascii="Futura Lt BT" w:hAnsi="Futura Lt BT"/>
                <w:sz w:val="23"/>
                <w:lang w:val="en-GB"/>
              </w:rPr>
              <w:t>c) Lighting</w:t>
            </w:r>
          </w:p>
          <w:p w14:paraId="2F846CBA"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7"/>
              <w:rPr>
                <w:rFonts w:ascii="Futura Lt BT" w:hAnsi="Futura Lt BT"/>
                <w:sz w:val="23"/>
                <w:lang w:val="en-GB"/>
              </w:rPr>
            </w:pPr>
          </w:p>
        </w:tc>
      </w:tr>
      <w:tr w:rsidR="007045B3" w14:paraId="67FFE032" w14:textId="77777777">
        <w:trPr>
          <w:cantSplit/>
        </w:trPr>
        <w:tc>
          <w:tcPr>
            <w:tcW w:w="432" w:type="dxa"/>
            <w:tcBorders>
              <w:top w:val="single" w:sz="3" w:space="0" w:color="000000"/>
              <w:left w:val="single" w:sz="3" w:space="0" w:color="000000"/>
              <w:bottom w:val="single" w:sz="3" w:space="0" w:color="000000"/>
              <w:right w:val="single" w:sz="3" w:space="0" w:color="000000"/>
            </w:tcBorders>
          </w:tcPr>
          <w:p w14:paraId="2ACAB20D"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 w:after="7"/>
              <w:rPr>
                <w:rFonts w:ascii="Futura Lt BT" w:hAnsi="Futura Lt BT"/>
                <w:sz w:val="23"/>
                <w:lang w:val="en-GB"/>
              </w:rPr>
            </w:pPr>
          </w:p>
        </w:tc>
        <w:tc>
          <w:tcPr>
            <w:tcW w:w="7927" w:type="dxa"/>
            <w:tcBorders>
              <w:top w:val="single" w:sz="3" w:space="0" w:color="000000"/>
              <w:left w:val="single" w:sz="3" w:space="0" w:color="000000"/>
              <w:bottom w:val="single" w:sz="3" w:space="0" w:color="000000"/>
              <w:right w:val="single" w:sz="1" w:space="0" w:color="000000"/>
            </w:tcBorders>
          </w:tcPr>
          <w:p w14:paraId="3D1D6A0D"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
              <w:rPr>
                <w:rFonts w:ascii="Futura Lt BT" w:hAnsi="Futura Lt BT"/>
                <w:sz w:val="23"/>
                <w:lang w:val="en-GB"/>
              </w:rPr>
            </w:pPr>
            <w:r>
              <w:rPr>
                <w:rFonts w:ascii="Futura Lt BT" w:hAnsi="Futura Lt BT"/>
                <w:sz w:val="23"/>
                <w:lang w:val="en-GB"/>
              </w:rPr>
              <w:t>d) Fire and air heaters</w:t>
            </w:r>
          </w:p>
          <w:p w14:paraId="2C7A3995"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7"/>
              <w:rPr>
                <w:rFonts w:ascii="Futura Lt BT" w:hAnsi="Futura Lt BT"/>
                <w:sz w:val="23"/>
                <w:lang w:val="en-GB"/>
              </w:rPr>
            </w:pPr>
          </w:p>
        </w:tc>
      </w:tr>
      <w:tr w:rsidR="007045B3" w14:paraId="224F4284" w14:textId="77777777">
        <w:trPr>
          <w:cantSplit/>
        </w:trPr>
        <w:tc>
          <w:tcPr>
            <w:tcW w:w="432" w:type="dxa"/>
            <w:tcBorders>
              <w:top w:val="single" w:sz="3" w:space="0" w:color="000000"/>
              <w:left w:val="single" w:sz="3" w:space="0" w:color="000000"/>
              <w:bottom w:val="single" w:sz="3" w:space="0" w:color="000000"/>
              <w:right w:val="single" w:sz="3" w:space="0" w:color="000000"/>
            </w:tcBorders>
          </w:tcPr>
          <w:p w14:paraId="5E48BA8D"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 w:after="7"/>
              <w:rPr>
                <w:rFonts w:ascii="Futura Lt BT" w:hAnsi="Futura Lt BT"/>
                <w:sz w:val="23"/>
                <w:lang w:val="en-GB"/>
              </w:rPr>
            </w:pPr>
          </w:p>
        </w:tc>
        <w:tc>
          <w:tcPr>
            <w:tcW w:w="7927" w:type="dxa"/>
            <w:tcBorders>
              <w:top w:val="single" w:sz="3" w:space="0" w:color="000000"/>
              <w:left w:val="single" w:sz="3" w:space="0" w:color="000000"/>
              <w:bottom w:val="single" w:sz="3" w:space="0" w:color="000000"/>
              <w:right w:val="single" w:sz="1" w:space="0" w:color="000000"/>
            </w:tcBorders>
          </w:tcPr>
          <w:p w14:paraId="27298BA4"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
              <w:rPr>
                <w:rFonts w:ascii="Futura Lt BT" w:hAnsi="Futura Lt BT"/>
                <w:sz w:val="23"/>
                <w:lang w:val="en-GB"/>
              </w:rPr>
            </w:pPr>
            <w:r>
              <w:rPr>
                <w:rFonts w:ascii="Futura Lt BT" w:hAnsi="Futura Lt BT"/>
                <w:sz w:val="23"/>
                <w:lang w:val="en-GB"/>
              </w:rPr>
              <w:t>e) Water heaters</w:t>
            </w:r>
          </w:p>
          <w:p w14:paraId="7FDED2F0"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7"/>
              <w:rPr>
                <w:rFonts w:ascii="Futura Lt BT" w:hAnsi="Futura Lt BT"/>
                <w:sz w:val="23"/>
                <w:lang w:val="en-GB"/>
              </w:rPr>
            </w:pPr>
          </w:p>
        </w:tc>
      </w:tr>
      <w:tr w:rsidR="007045B3" w14:paraId="2EDD2C5B" w14:textId="77777777">
        <w:trPr>
          <w:cantSplit/>
        </w:trPr>
        <w:tc>
          <w:tcPr>
            <w:tcW w:w="432" w:type="dxa"/>
            <w:tcBorders>
              <w:top w:val="single" w:sz="3" w:space="0" w:color="000000"/>
              <w:left w:val="single" w:sz="3" w:space="0" w:color="000000"/>
              <w:bottom w:val="single" w:sz="3" w:space="0" w:color="000000"/>
              <w:right w:val="single" w:sz="3" w:space="0" w:color="000000"/>
            </w:tcBorders>
          </w:tcPr>
          <w:p w14:paraId="55B78935"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 w:after="7"/>
              <w:rPr>
                <w:rFonts w:ascii="Futura Lt BT" w:hAnsi="Futura Lt BT"/>
                <w:sz w:val="23"/>
                <w:lang w:val="en-GB"/>
              </w:rPr>
            </w:pPr>
          </w:p>
        </w:tc>
        <w:tc>
          <w:tcPr>
            <w:tcW w:w="7927" w:type="dxa"/>
            <w:tcBorders>
              <w:top w:val="single" w:sz="3" w:space="0" w:color="000000"/>
              <w:left w:val="single" w:sz="3" w:space="0" w:color="000000"/>
              <w:bottom w:val="single" w:sz="3" w:space="0" w:color="000000"/>
              <w:right w:val="single" w:sz="1" w:space="0" w:color="000000"/>
            </w:tcBorders>
          </w:tcPr>
          <w:p w14:paraId="7D17AC7D"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
              <w:rPr>
                <w:rFonts w:ascii="Futura Lt BT" w:hAnsi="Futura Lt BT"/>
                <w:sz w:val="23"/>
                <w:lang w:val="en-GB"/>
              </w:rPr>
            </w:pPr>
            <w:r>
              <w:rPr>
                <w:rFonts w:ascii="Futura Lt BT" w:hAnsi="Futura Lt BT"/>
                <w:sz w:val="23"/>
                <w:lang w:val="en-GB"/>
              </w:rPr>
              <w:t>f) Cooker(s)</w:t>
            </w:r>
          </w:p>
          <w:p w14:paraId="10412961"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7"/>
              <w:rPr>
                <w:rFonts w:ascii="Futura Lt BT" w:hAnsi="Futura Lt BT"/>
                <w:sz w:val="23"/>
                <w:lang w:val="en-GB"/>
              </w:rPr>
            </w:pPr>
          </w:p>
        </w:tc>
      </w:tr>
      <w:tr w:rsidR="007045B3" w14:paraId="4307CC5E" w14:textId="77777777">
        <w:tc>
          <w:tcPr>
            <w:tcW w:w="432" w:type="dxa"/>
            <w:tcBorders>
              <w:top w:val="single" w:sz="3" w:space="0" w:color="000000"/>
              <w:left w:val="single" w:sz="3" w:space="0" w:color="000000"/>
              <w:bottom w:val="single" w:sz="3" w:space="0" w:color="000000"/>
              <w:right w:val="single" w:sz="3" w:space="0" w:color="000000"/>
            </w:tcBorders>
          </w:tcPr>
          <w:p w14:paraId="75FB68C9" w14:textId="77777777" w:rsidR="007045B3" w:rsidRDefault="007045B3" w:rsidP="007045B3">
            <w:pPr>
              <w:keepNext/>
              <w:keepLines/>
              <w:numPr>
                <w:ilvl w:val="0"/>
                <w:numId w:val="5"/>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
              <w:rPr>
                <w:rFonts w:ascii="Futura Lt BT" w:hAnsi="Futura Lt BT"/>
                <w:b/>
                <w:sz w:val="23"/>
                <w:lang w:val="en-GB"/>
              </w:rPr>
            </w:pPr>
          </w:p>
          <w:p w14:paraId="48EFDD08"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7"/>
              <w:rPr>
                <w:rFonts w:ascii="Futura Lt BT" w:hAnsi="Futura Lt BT"/>
                <w:sz w:val="23"/>
                <w:lang w:val="en-GB"/>
              </w:rPr>
            </w:pPr>
          </w:p>
        </w:tc>
        <w:tc>
          <w:tcPr>
            <w:tcW w:w="7927" w:type="dxa"/>
            <w:tcBorders>
              <w:top w:val="single" w:sz="3" w:space="0" w:color="000000"/>
              <w:left w:val="single" w:sz="3" w:space="0" w:color="000000"/>
              <w:bottom w:val="single" w:sz="3" w:space="0" w:color="000000"/>
              <w:right w:val="single" w:sz="1" w:space="0" w:color="000000"/>
            </w:tcBorders>
          </w:tcPr>
          <w:p w14:paraId="34FF590B"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 w:after="7"/>
              <w:rPr>
                <w:rFonts w:ascii="Futura Lt BT" w:hAnsi="Futura Lt BT"/>
                <w:sz w:val="23"/>
                <w:lang w:val="en-GB"/>
              </w:rPr>
            </w:pPr>
            <w:r>
              <w:rPr>
                <w:rFonts w:ascii="Futura Lt BT" w:hAnsi="Futura Lt BT"/>
                <w:b/>
                <w:sz w:val="23"/>
                <w:lang w:val="en-GB"/>
              </w:rPr>
              <w:t>Central Heating:</w:t>
            </w:r>
          </w:p>
        </w:tc>
      </w:tr>
      <w:tr w:rsidR="007045B3" w14:paraId="291C1AB7" w14:textId="77777777">
        <w:trPr>
          <w:cantSplit/>
        </w:trPr>
        <w:tc>
          <w:tcPr>
            <w:tcW w:w="432" w:type="dxa"/>
            <w:tcBorders>
              <w:top w:val="single" w:sz="3" w:space="0" w:color="000000"/>
              <w:left w:val="single" w:sz="3" w:space="0" w:color="000000"/>
              <w:bottom w:val="single" w:sz="3" w:space="0" w:color="000000"/>
              <w:right w:val="single" w:sz="3" w:space="0" w:color="000000"/>
            </w:tcBorders>
          </w:tcPr>
          <w:p w14:paraId="1D381608"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 w:after="7"/>
              <w:rPr>
                <w:rFonts w:ascii="Futura Lt BT" w:hAnsi="Futura Lt BT"/>
                <w:sz w:val="23"/>
                <w:lang w:val="en-GB"/>
              </w:rPr>
            </w:pPr>
          </w:p>
        </w:tc>
        <w:tc>
          <w:tcPr>
            <w:tcW w:w="7927" w:type="dxa"/>
            <w:tcBorders>
              <w:top w:val="single" w:sz="3" w:space="0" w:color="000000"/>
              <w:left w:val="single" w:sz="3" w:space="0" w:color="000000"/>
              <w:bottom w:val="single" w:sz="3" w:space="0" w:color="000000"/>
              <w:right w:val="single" w:sz="1" w:space="0" w:color="000000"/>
            </w:tcBorders>
          </w:tcPr>
          <w:p w14:paraId="0BB1E941"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
              <w:rPr>
                <w:rFonts w:ascii="Futura Lt BT" w:hAnsi="Futura Lt BT"/>
                <w:sz w:val="23"/>
                <w:lang w:val="en-GB"/>
              </w:rPr>
            </w:pPr>
            <w:r>
              <w:rPr>
                <w:rFonts w:ascii="Futura Lt BT" w:hAnsi="Futura Lt BT"/>
                <w:sz w:val="23"/>
                <w:lang w:val="en-GB"/>
              </w:rPr>
              <w:t>a) Type of installation (e.g. LPHW)</w:t>
            </w:r>
          </w:p>
          <w:p w14:paraId="434E2CDE"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7"/>
              <w:rPr>
                <w:rFonts w:ascii="Futura Lt BT" w:hAnsi="Futura Lt BT"/>
                <w:sz w:val="23"/>
                <w:lang w:val="en-GB"/>
              </w:rPr>
            </w:pPr>
          </w:p>
        </w:tc>
      </w:tr>
      <w:tr w:rsidR="007045B3" w14:paraId="58F0BFDB" w14:textId="77777777">
        <w:trPr>
          <w:cantSplit/>
        </w:trPr>
        <w:tc>
          <w:tcPr>
            <w:tcW w:w="432" w:type="dxa"/>
            <w:tcBorders>
              <w:top w:val="single" w:sz="3" w:space="0" w:color="000000"/>
              <w:left w:val="single" w:sz="3" w:space="0" w:color="000000"/>
              <w:bottom w:val="single" w:sz="3" w:space="0" w:color="000000"/>
              <w:right w:val="single" w:sz="3" w:space="0" w:color="000000"/>
            </w:tcBorders>
          </w:tcPr>
          <w:p w14:paraId="36399EB2"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 w:after="7"/>
              <w:rPr>
                <w:rFonts w:ascii="Futura Lt BT" w:hAnsi="Futura Lt BT"/>
                <w:sz w:val="23"/>
                <w:lang w:val="en-GB"/>
              </w:rPr>
            </w:pPr>
          </w:p>
        </w:tc>
        <w:tc>
          <w:tcPr>
            <w:tcW w:w="7927" w:type="dxa"/>
            <w:tcBorders>
              <w:top w:val="single" w:sz="3" w:space="0" w:color="000000"/>
              <w:left w:val="single" w:sz="3" w:space="0" w:color="000000"/>
              <w:bottom w:val="single" w:sz="3" w:space="0" w:color="000000"/>
              <w:right w:val="single" w:sz="1" w:space="0" w:color="000000"/>
            </w:tcBorders>
          </w:tcPr>
          <w:p w14:paraId="5B89DFB0"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
              <w:rPr>
                <w:rFonts w:ascii="Futura Lt BT" w:hAnsi="Futura Lt BT"/>
                <w:sz w:val="23"/>
                <w:lang w:val="en-GB"/>
              </w:rPr>
            </w:pPr>
            <w:r>
              <w:rPr>
                <w:rFonts w:ascii="Futura Lt BT" w:hAnsi="Futura Lt BT"/>
                <w:sz w:val="23"/>
                <w:lang w:val="en-GB"/>
              </w:rPr>
              <w:t>b) Fuel</w:t>
            </w:r>
          </w:p>
          <w:p w14:paraId="535758A6"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7"/>
              <w:rPr>
                <w:rFonts w:ascii="Futura Lt BT" w:hAnsi="Futura Lt BT"/>
                <w:sz w:val="23"/>
                <w:lang w:val="en-GB"/>
              </w:rPr>
            </w:pPr>
          </w:p>
        </w:tc>
      </w:tr>
      <w:tr w:rsidR="007045B3" w14:paraId="209C966F" w14:textId="77777777">
        <w:trPr>
          <w:cantSplit/>
        </w:trPr>
        <w:tc>
          <w:tcPr>
            <w:tcW w:w="432" w:type="dxa"/>
            <w:tcBorders>
              <w:top w:val="single" w:sz="3" w:space="0" w:color="000000"/>
              <w:left w:val="single" w:sz="3" w:space="0" w:color="000000"/>
              <w:bottom w:val="single" w:sz="3" w:space="0" w:color="000000"/>
              <w:right w:val="single" w:sz="3" w:space="0" w:color="000000"/>
            </w:tcBorders>
          </w:tcPr>
          <w:p w14:paraId="26FD0F73"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 w:after="7"/>
              <w:rPr>
                <w:rFonts w:ascii="Futura Lt BT" w:hAnsi="Futura Lt BT"/>
                <w:sz w:val="23"/>
                <w:lang w:val="en-GB"/>
              </w:rPr>
            </w:pPr>
          </w:p>
        </w:tc>
        <w:tc>
          <w:tcPr>
            <w:tcW w:w="7927" w:type="dxa"/>
            <w:tcBorders>
              <w:top w:val="single" w:sz="3" w:space="0" w:color="000000"/>
              <w:left w:val="single" w:sz="3" w:space="0" w:color="000000"/>
              <w:bottom w:val="single" w:sz="3" w:space="0" w:color="000000"/>
              <w:right w:val="single" w:sz="1" w:space="0" w:color="000000"/>
            </w:tcBorders>
          </w:tcPr>
          <w:p w14:paraId="55466EEA"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
              <w:rPr>
                <w:rFonts w:ascii="Futura Lt BT" w:hAnsi="Futura Lt BT"/>
                <w:sz w:val="23"/>
                <w:lang w:val="en-GB"/>
              </w:rPr>
            </w:pPr>
            <w:r>
              <w:rPr>
                <w:rFonts w:ascii="Futura Lt BT" w:hAnsi="Futura Lt BT"/>
                <w:sz w:val="23"/>
                <w:lang w:val="en-GB"/>
              </w:rPr>
              <w:t>c) Condition, including boiler, pump, controls  radiators and any other equipment</w:t>
            </w:r>
          </w:p>
          <w:p w14:paraId="0A19F36F" w14:textId="77777777" w:rsidR="007045B3" w:rsidRDefault="00704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7"/>
              <w:rPr>
                <w:rFonts w:ascii="Futura Lt BT" w:hAnsi="Futura Lt BT"/>
                <w:sz w:val="23"/>
                <w:lang w:val="en-GB"/>
              </w:rPr>
            </w:pPr>
          </w:p>
        </w:tc>
      </w:tr>
      <w:tr w:rsidR="000D25B3" w14:paraId="297B8103" w14:textId="77777777">
        <w:trPr>
          <w:cantSplit/>
        </w:trPr>
        <w:tc>
          <w:tcPr>
            <w:tcW w:w="432" w:type="dxa"/>
            <w:tcBorders>
              <w:top w:val="single" w:sz="3" w:space="0" w:color="000000"/>
              <w:left w:val="single" w:sz="3" w:space="0" w:color="000000"/>
              <w:bottom w:val="single" w:sz="3" w:space="0" w:color="000000"/>
              <w:right w:val="single" w:sz="3" w:space="0" w:color="000000"/>
            </w:tcBorders>
          </w:tcPr>
          <w:p w14:paraId="37F8E9D5" w14:textId="4B9A6F0C" w:rsidR="000D25B3" w:rsidRPr="000D25B3" w:rsidRDefault="000D2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 w:after="7"/>
              <w:rPr>
                <w:rFonts w:ascii="Futura Lt BT" w:hAnsi="Futura Lt BT"/>
                <w:b/>
                <w:bCs/>
                <w:sz w:val="23"/>
                <w:lang w:val="en-GB"/>
              </w:rPr>
            </w:pPr>
            <w:r>
              <w:rPr>
                <w:rFonts w:ascii="Futura Lt BT" w:hAnsi="Futura Lt BT"/>
                <w:b/>
                <w:bCs/>
                <w:sz w:val="23"/>
                <w:lang w:val="en-GB"/>
              </w:rPr>
              <w:t>21.</w:t>
            </w:r>
          </w:p>
        </w:tc>
        <w:tc>
          <w:tcPr>
            <w:tcW w:w="7927" w:type="dxa"/>
            <w:tcBorders>
              <w:top w:val="single" w:sz="3" w:space="0" w:color="000000"/>
              <w:left w:val="single" w:sz="3" w:space="0" w:color="000000"/>
              <w:bottom w:val="single" w:sz="3" w:space="0" w:color="000000"/>
              <w:right w:val="single" w:sz="1" w:space="0" w:color="000000"/>
            </w:tcBorders>
          </w:tcPr>
          <w:p w14:paraId="06AE738F" w14:textId="27E3B1E2" w:rsidR="000D25B3" w:rsidRDefault="000D2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
              <w:rPr>
                <w:rFonts w:ascii="Futura Lt BT" w:hAnsi="Futura Lt BT"/>
                <w:b/>
                <w:bCs/>
                <w:sz w:val="23"/>
                <w:lang w:val="en-GB"/>
              </w:rPr>
            </w:pPr>
            <w:r w:rsidRPr="000D25B3">
              <w:rPr>
                <w:rFonts w:ascii="Futura Lt BT" w:hAnsi="Futura Lt BT"/>
                <w:b/>
                <w:bCs/>
                <w:sz w:val="23"/>
                <w:lang w:val="en-GB"/>
              </w:rPr>
              <w:t>Other:</w:t>
            </w:r>
            <w:r>
              <w:rPr>
                <w:rFonts w:ascii="Futura Lt BT" w:hAnsi="Futura Lt BT"/>
                <w:b/>
                <w:bCs/>
                <w:sz w:val="23"/>
                <w:lang w:val="en-GB"/>
              </w:rPr>
              <w:t xml:space="preserve"> e.g. Heat Pumps, Solar Panels, Electricity charging points etc.</w:t>
            </w:r>
          </w:p>
          <w:p w14:paraId="632F5277" w14:textId="58E28FAB" w:rsidR="000D25B3" w:rsidRPr="000D25B3" w:rsidRDefault="000D25B3" w:rsidP="007045B3">
            <w:pPr>
              <w:keepNext/>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
              <w:rPr>
                <w:rFonts w:ascii="Futura Lt BT" w:hAnsi="Futura Lt BT"/>
                <w:b/>
                <w:bCs/>
                <w:sz w:val="23"/>
                <w:lang w:val="en-GB"/>
              </w:rPr>
            </w:pPr>
          </w:p>
        </w:tc>
      </w:tr>
    </w:tbl>
    <w:p w14:paraId="3243E123"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utura Lt BT" w:hAnsi="Futura Lt BT"/>
          <w:sz w:val="23"/>
          <w:lang w:val="en-GB"/>
        </w:rPr>
      </w:pPr>
    </w:p>
    <w:p w14:paraId="7120DA1F" w14:textId="59ED02C4" w:rsidR="007045B3" w:rsidRDefault="000D25B3" w:rsidP="000D25B3">
      <w:pPr>
        <w:keepLines/>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utura Lt BT" w:hAnsi="Futura Lt BT"/>
          <w:sz w:val="23"/>
          <w:lang w:val="en-GB"/>
        </w:rPr>
      </w:pPr>
      <w:r>
        <w:rPr>
          <w:rFonts w:ascii="Futura Lt BT" w:hAnsi="Futura Lt BT"/>
          <w:sz w:val="23"/>
          <w:lang w:val="en-GB"/>
        </w:rPr>
        <w:t>22.</w:t>
      </w:r>
      <w:r w:rsidR="007045B3">
        <w:rPr>
          <w:rFonts w:ascii="Futura Lt BT" w:hAnsi="Futura Lt BT"/>
          <w:sz w:val="23"/>
          <w:lang w:val="en-GB"/>
        </w:rPr>
        <w:tab/>
        <w:t>Work recommended to be done: (</w:t>
      </w:r>
      <w:r w:rsidR="007045B3">
        <w:rPr>
          <w:rFonts w:ascii="Futura Lt BT" w:hAnsi="Futura Lt BT"/>
          <w:b/>
          <w:sz w:val="23"/>
          <w:u w:val="single"/>
          <w:lang w:val="en-GB"/>
        </w:rPr>
        <w:t>Please include approximate costing if possible</w:t>
      </w:r>
      <w:r w:rsidR="007045B3">
        <w:rPr>
          <w:rFonts w:ascii="Futura Lt BT" w:hAnsi="Futura Lt BT"/>
          <w:sz w:val="23"/>
          <w:lang w:val="en-GB"/>
        </w:rPr>
        <w:t>)</w:t>
      </w:r>
    </w:p>
    <w:p w14:paraId="145CD25F" w14:textId="77777777" w:rsidR="007045B3" w:rsidRDefault="007045B3" w:rsidP="007045B3">
      <w:pPr>
        <w:pStyle w:val="level10"/>
        <w:keepLines/>
        <w:widowControl/>
        <w:numPr>
          <w:ilvl w:val="0"/>
          <w:numId w:val="6"/>
        </w:numPr>
        <w:rPr>
          <w:rFonts w:ascii="Futura Lt BT" w:hAnsi="Futura Lt BT"/>
          <w:sz w:val="23"/>
        </w:rPr>
      </w:pPr>
      <w:r>
        <w:rPr>
          <w:rFonts w:ascii="Futura Lt BT" w:hAnsi="Futura Lt BT"/>
          <w:sz w:val="23"/>
          <w:lang w:val="en-GB"/>
        </w:rPr>
        <w:tab/>
        <w:t>Work which should be undertaken urgently</w:t>
      </w:r>
    </w:p>
    <w:p w14:paraId="47FF4AC5"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utura Lt BT" w:hAnsi="Futura Lt BT"/>
          <w:sz w:val="23"/>
          <w:lang w:val="en-GB"/>
        </w:rPr>
      </w:pPr>
    </w:p>
    <w:p w14:paraId="27E4539D"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utura Lt BT" w:hAnsi="Futura Lt BT"/>
          <w:sz w:val="23"/>
          <w:lang w:val="en-GB"/>
        </w:rPr>
      </w:pPr>
    </w:p>
    <w:p w14:paraId="7D688506"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utura Lt BT" w:hAnsi="Futura Lt BT"/>
          <w:sz w:val="23"/>
          <w:lang w:val="en-GB"/>
        </w:rPr>
      </w:pPr>
    </w:p>
    <w:p w14:paraId="2DC432F6" w14:textId="77777777" w:rsidR="007045B3" w:rsidRDefault="007045B3" w:rsidP="007045B3">
      <w:pPr>
        <w:pStyle w:val="level10"/>
        <w:widowControl/>
        <w:numPr>
          <w:ilvl w:val="0"/>
          <w:numId w:val="6"/>
        </w:numPr>
        <w:rPr>
          <w:rFonts w:ascii="Futura Lt BT" w:hAnsi="Futura Lt BT"/>
          <w:sz w:val="23"/>
          <w:lang w:val="en-GB"/>
        </w:rPr>
      </w:pPr>
      <w:r>
        <w:rPr>
          <w:rFonts w:ascii="Futura Lt BT" w:hAnsi="Futura Lt BT"/>
          <w:sz w:val="23"/>
          <w:lang w:val="en-GB"/>
        </w:rPr>
        <w:tab/>
        <w:t>Matters requiring annual attention</w:t>
      </w:r>
    </w:p>
    <w:p w14:paraId="5AE3E3E7"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utura Lt BT" w:hAnsi="Futura Lt BT"/>
          <w:sz w:val="23"/>
          <w:lang w:val="en-GB"/>
        </w:rPr>
      </w:pPr>
    </w:p>
    <w:p w14:paraId="73AAFB44"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utura Lt BT" w:hAnsi="Futura Lt BT"/>
          <w:sz w:val="23"/>
          <w:lang w:val="en-GB"/>
        </w:rPr>
      </w:pPr>
    </w:p>
    <w:p w14:paraId="0176648E"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utura Lt BT" w:hAnsi="Futura Lt BT"/>
          <w:sz w:val="23"/>
          <w:lang w:val="en-GB"/>
        </w:rPr>
      </w:pPr>
    </w:p>
    <w:p w14:paraId="35FC5103"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utura Lt BT" w:hAnsi="Futura Lt BT"/>
          <w:sz w:val="23"/>
          <w:lang w:val="en-GB"/>
        </w:rPr>
      </w:pPr>
    </w:p>
    <w:p w14:paraId="2BBCA720" w14:textId="77777777" w:rsidR="007045B3" w:rsidRDefault="007045B3" w:rsidP="007045B3">
      <w:pPr>
        <w:pStyle w:val="level10"/>
        <w:widowControl/>
        <w:numPr>
          <w:ilvl w:val="0"/>
          <w:numId w:val="6"/>
        </w:numPr>
        <w:rPr>
          <w:rFonts w:ascii="Futura Lt BT" w:hAnsi="Futura Lt BT"/>
          <w:sz w:val="23"/>
          <w:lang w:val="en-GB"/>
        </w:rPr>
      </w:pPr>
      <w:r>
        <w:rPr>
          <w:rFonts w:ascii="Futura Lt BT" w:hAnsi="Futura Lt BT"/>
          <w:sz w:val="23"/>
          <w:lang w:val="en-GB"/>
        </w:rPr>
        <w:tab/>
        <w:t>Work which should be undertaken within 2 years</w:t>
      </w:r>
    </w:p>
    <w:p w14:paraId="7F643D0E"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utura Lt BT" w:hAnsi="Futura Lt BT"/>
          <w:sz w:val="23"/>
          <w:lang w:val="en-GB"/>
        </w:rPr>
      </w:pPr>
    </w:p>
    <w:p w14:paraId="43873866"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utura Lt BT" w:hAnsi="Futura Lt BT"/>
          <w:sz w:val="23"/>
          <w:lang w:val="en-GB"/>
        </w:rPr>
      </w:pPr>
    </w:p>
    <w:p w14:paraId="358B73B4"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utura Lt BT" w:hAnsi="Futura Lt BT"/>
          <w:sz w:val="23"/>
          <w:lang w:val="en-GB"/>
        </w:rPr>
      </w:pPr>
    </w:p>
    <w:p w14:paraId="41E28147"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utura Lt BT" w:hAnsi="Futura Lt BT"/>
          <w:sz w:val="23"/>
          <w:lang w:val="en-GB"/>
        </w:rPr>
      </w:pPr>
    </w:p>
    <w:p w14:paraId="2986662C" w14:textId="77777777" w:rsidR="007045B3" w:rsidRDefault="007045B3" w:rsidP="007045B3">
      <w:pPr>
        <w:pStyle w:val="level10"/>
        <w:widowControl/>
        <w:numPr>
          <w:ilvl w:val="0"/>
          <w:numId w:val="6"/>
        </w:numPr>
        <w:rPr>
          <w:rFonts w:ascii="Futura Lt BT" w:hAnsi="Futura Lt BT"/>
          <w:sz w:val="23"/>
          <w:lang w:val="en-GB"/>
        </w:rPr>
      </w:pPr>
      <w:r>
        <w:rPr>
          <w:rFonts w:ascii="Futura Lt BT" w:hAnsi="Futura Lt BT"/>
          <w:sz w:val="23"/>
          <w:lang w:val="en-GB"/>
        </w:rPr>
        <w:tab/>
        <w:t>Work which should be undertaken within 5 years</w:t>
      </w:r>
    </w:p>
    <w:p w14:paraId="240A769C"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utura Lt BT" w:hAnsi="Futura Lt BT"/>
          <w:b/>
          <w:sz w:val="23"/>
          <w:lang w:val="en-GB"/>
        </w:rPr>
      </w:pPr>
    </w:p>
    <w:p w14:paraId="4075033B"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utura Lt BT" w:hAnsi="Futura Lt BT"/>
          <w:b/>
          <w:sz w:val="23"/>
          <w:lang w:val="en-GB"/>
        </w:rPr>
      </w:pPr>
    </w:p>
    <w:p w14:paraId="6409CFFD"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utura Lt BT" w:hAnsi="Futura Lt BT"/>
          <w:b/>
          <w:sz w:val="23"/>
          <w:lang w:val="en-GB"/>
        </w:rPr>
      </w:pPr>
    </w:p>
    <w:p w14:paraId="677D09C7"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utura Lt BT" w:hAnsi="Futura Lt BT"/>
          <w:b/>
          <w:sz w:val="23"/>
          <w:lang w:val="en-GB"/>
        </w:rPr>
      </w:pPr>
      <w:r>
        <w:rPr>
          <w:rFonts w:ascii="Futura Lt BT" w:hAnsi="Futura Lt BT"/>
          <w:b/>
          <w:sz w:val="23"/>
          <w:lang w:val="en-GB"/>
        </w:rPr>
        <w:t>Survey report completed by ………………………………………………….. (Name)</w:t>
      </w:r>
    </w:p>
    <w:p w14:paraId="42ED1493"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utura Lt BT" w:hAnsi="Futura Lt BT"/>
          <w:b/>
          <w:sz w:val="23"/>
          <w:lang w:val="en-GB"/>
        </w:rPr>
      </w:pPr>
    </w:p>
    <w:p w14:paraId="1C3B19DB"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utura Lt BT" w:hAnsi="Futura Lt BT"/>
          <w:b/>
          <w:sz w:val="23"/>
          <w:lang w:val="en-GB"/>
        </w:rPr>
      </w:pPr>
      <w:r>
        <w:rPr>
          <w:rFonts w:ascii="Futura Lt BT" w:hAnsi="Futura Lt BT"/>
          <w:b/>
          <w:sz w:val="23"/>
          <w:lang w:val="en-GB"/>
        </w:rPr>
        <w:t>……………………………………………………………………………………… (Address)</w:t>
      </w:r>
    </w:p>
    <w:p w14:paraId="225BA0DB"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utura Lt BT" w:hAnsi="Futura Lt BT"/>
          <w:b/>
          <w:sz w:val="23"/>
          <w:lang w:val="en-GB"/>
        </w:rPr>
      </w:pPr>
    </w:p>
    <w:p w14:paraId="3036B12D"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utura Lt BT" w:hAnsi="Futura Lt BT"/>
          <w:b/>
          <w:sz w:val="23"/>
          <w:lang w:val="en-GB"/>
        </w:rPr>
      </w:pPr>
      <w:r>
        <w:rPr>
          <w:rFonts w:ascii="Futura Lt BT" w:hAnsi="Futura Lt BT"/>
          <w:b/>
          <w:sz w:val="23"/>
          <w:lang w:val="en-GB"/>
        </w:rPr>
        <w:t>………………………. (Date) …………………………………………………… (Phone)</w:t>
      </w:r>
    </w:p>
    <w:p w14:paraId="3D37C6FE"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utura Lt BT" w:hAnsi="Futura Lt BT"/>
          <w:b/>
          <w:sz w:val="23"/>
          <w:lang w:val="en-GB"/>
        </w:rPr>
      </w:pPr>
    </w:p>
    <w:p w14:paraId="1FD9C83B" w14:textId="77777777" w:rsidR="007045B3" w:rsidRDefault="007045B3" w:rsidP="007045B3">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r>
        <w:rPr>
          <w:rFonts w:ascii="Futura Lt BT" w:hAnsi="Futura Lt BT"/>
          <w:b/>
          <w:sz w:val="23"/>
          <w:lang w:val="en-GB"/>
        </w:rPr>
        <w:t>(Email): .............................................................................</w:t>
      </w:r>
    </w:p>
    <w:p w14:paraId="00E33DA1" w14:textId="77777777" w:rsidR="007045B3" w:rsidRDefault="007045B3" w:rsidP="007045B3">
      <w:pPr>
        <w:rPr>
          <w:rFonts w:ascii="Arial" w:hAnsi="Arial" w:cs="Arial"/>
          <w:b/>
          <w:sz w:val="22"/>
          <w:szCs w:val="22"/>
        </w:rPr>
      </w:pPr>
    </w:p>
    <w:p w14:paraId="28BFF3D3" w14:textId="77777777" w:rsidR="007045B3" w:rsidRDefault="007045B3" w:rsidP="007045B3">
      <w:pPr>
        <w:rPr>
          <w:rFonts w:ascii="Arial" w:hAnsi="Arial" w:cs="Arial"/>
          <w:b/>
          <w:sz w:val="22"/>
          <w:szCs w:val="22"/>
        </w:rPr>
      </w:pPr>
    </w:p>
    <w:p w14:paraId="66F9B12E" w14:textId="77777777" w:rsidR="004D3113" w:rsidRDefault="004D3113" w:rsidP="007045B3">
      <w:pPr>
        <w:rPr>
          <w:rFonts w:ascii="Arial" w:hAnsi="Arial" w:cs="Arial"/>
          <w:b/>
          <w:sz w:val="22"/>
          <w:szCs w:val="22"/>
        </w:rPr>
      </w:pPr>
    </w:p>
    <w:p w14:paraId="140F1AA7" w14:textId="77777777" w:rsidR="007045B3" w:rsidRDefault="001A5A69" w:rsidP="007045B3">
      <w:pPr>
        <w:rPr>
          <w:rFonts w:ascii="Arial" w:hAnsi="Arial" w:cs="Arial"/>
          <w:b/>
          <w:sz w:val="22"/>
          <w:szCs w:val="22"/>
        </w:rPr>
      </w:pPr>
      <w:r>
        <w:rPr>
          <w:rFonts w:ascii="Arial" w:hAnsi="Arial" w:cs="Arial"/>
          <w:b/>
          <w:sz w:val="22"/>
          <w:szCs w:val="22"/>
        </w:rPr>
        <w:t>APPENDIX</w:t>
      </w:r>
      <w:r w:rsidR="004D28A2">
        <w:rPr>
          <w:rFonts w:ascii="Arial" w:hAnsi="Arial" w:cs="Arial"/>
          <w:b/>
          <w:sz w:val="22"/>
          <w:szCs w:val="22"/>
        </w:rPr>
        <w:t xml:space="preserve"> 3</w:t>
      </w:r>
      <w:r>
        <w:rPr>
          <w:rFonts w:ascii="Arial" w:hAnsi="Arial" w:cs="Arial"/>
          <w:b/>
          <w:sz w:val="22"/>
          <w:szCs w:val="22"/>
        </w:rPr>
        <w:t xml:space="preserve"> – RULES FOR CONTRACTORS</w:t>
      </w:r>
    </w:p>
    <w:p w14:paraId="227E27E0" w14:textId="77777777" w:rsidR="001A5A69" w:rsidRDefault="001A5A69" w:rsidP="007045B3">
      <w:pPr>
        <w:rPr>
          <w:rFonts w:ascii="Arial" w:hAnsi="Arial" w:cs="Arial"/>
          <w:b/>
          <w:sz w:val="22"/>
          <w:szCs w:val="22"/>
        </w:rPr>
      </w:pPr>
    </w:p>
    <w:p w14:paraId="5CCC807C" w14:textId="77777777" w:rsidR="00C73494" w:rsidRDefault="003C5090" w:rsidP="007045B3">
      <w:pPr>
        <w:rPr>
          <w:rFonts w:ascii="Arial" w:hAnsi="Arial" w:cs="Arial"/>
          <w:sz w:val="22"/>
          <w:szCs w:val="22"/>
        </w:rPr>
      </w:pPr>
      <w:r>
        <w:rPr>
          <w:rFonts w:ascii="Arial" w:hAnsi="Arial" w:cs="Arial"/>
          <w:sz w:val="22"/>
          <w:szCs w:val="22"/>
        </w:rPr>
        <w:t>(To be supplied to the Contractor with all Health and Safety documentation, and signed and dated by the Contractor and church Secretary or church Representative</w:t>
      </w:r>
    </w:p>
    <w:p w14:paraId="2C69F329" w14:textId="77777777" w:rsidR="003C5090" w:rsidRDefault="003C5090" w:rsidP="007045B3">
      <w:pPr>
        <w:rPr>
          <w:rFonts w:ascii="Arial" w:hAnsi="Arial" w:cs="Arial"/>
          <w:sz w:val="22"/>
          <w:szCs w:val="22"/>
        </w:rPr>
      </w:pPr>
    </w:p>
    <w:p w14:paraId="3BF719BE" w14:textId="77777777" w:rsidR="003C5090" w:rsidRPr="00C73494" w:rsidRDefault="003C5090" w:rsidP="007045B3">
      <w:pPr>
        <w:rPr>
          <w:rFonts w:ascii="Arial" w:hAnsi="Arial" w:cs="Arial"/>
          <w:sz w:val="22"/>
          <w:szCs w:val="22"/>
        </w:rPr>
      </w:pPr>
    </w:p>
    <w:p w14:paraId="11A35ECD" w14:textId="77777777" w:rsidR="00C73494" w:rsidRPr="00C73494" w:rsidRDefault="00C73494" w:rsidP="00C73494">
      <w:pPr>
        <w:jc w:val="center"/>
        <w:rPr>
          <w:rFonts w:ascii="Arial" w:hAnsi="Arial" w:cs="Arial"/>
          <w:b/>
          <w:sz w:val="22"/>
          <w:szCs w:val="22"/>
          <w:u w:val="single"/>
        </w:rPr>
      </w:pPr>
      <w:r w:rsidRPr="00C73494">
        <w:rPr>
          <w:rFonts w:ascii="Arial" w:hAnsi="Arial" w:cs="Arial"/>
          <w:b/>
          <w:sz w:val="22"/>
          <w:szCs w:val="22"/>
          <w:u w:val="single"/>
        </w:rPr>
        <w:t>Contractors are reminded of their own legal obligations under the Health and Safety at Work Act and all current Safety legislation including the CDM Regulations 2007</w:t>
      </w:r>
    </w:p>
    <w:p w14:paraId="43788A9B" w14:textId="77777777" w:rsidR="00C73494" w:rsidRDefault="00C73494" w:rsidP="007045B3">
      <w:pPr>
        <w:rPr>
          <w:rFonts w:ascii="Arial" w:hAnsi="Arial" w:cs="Arial"/>
          <w:sz w:val="22"/>
          <w:szCs w:val="22"/>
        </w:rPr>
      </w:pPr>
    </w:p>
    <w:p w14:paraId="026A35A1" w14:textId="77777777" w:rsidR="00C73494" w:rsidRDefault="00C73494" w:rsidP="007045B3">
      <w:pPr>
        <w:rPr>
          <w:rFonts w:ascii="Arial" w:hAnsi="Arial" w:cs="Arial"/>
          <w:sz w:val="22"/>
          <w:szCs w:val="22"/>
        </w:rPr>
      </w:pPr>
      <w:r>
        <w:rPr>
          <w:rFonts w:ascii="Arial" w:hAnsi="Arial" w:cs="Arial"/>
          <w:sz w:val="22"/>
          <w:szCs w:val="22"/>
        </w:rPr>
        <w:t># United Reformed Church takes all r</w:t>
      </w:r>
      <w:r w:rsidR="00D4478B">
        <w:rPr>
          <w:rFonts w:ascii="Arial" w:hAnsi="Arial" w:cs="Arial"/>
          <w:sz w:val="22"/>
          <w:szCs w:val="22"/>
        </w:rPr>
        <w:t>easonable steps to provide a saf</w:t>
      </w:r>
      <w:r>
        <w:rPr>
          <w:rFonts w:ascii="Arial" w:hAnsi="Arial" w:cs="Arial"/>
          <w:sz w:val="22"/>
          <w:szCs w:val="22"/>
        </w:rPr>
        <w:t>e working environment for their staff and all others, and all visiting contractors are expected to comply and achieve the same high standards.</w:t>
      </w:r>
    </w:p>
    <w:p w14:paraId="3F980262" w14:textId="77777777" w:rsidR="00C73494" w:rsidRDefault="00C73494" w:rsidP="007045B3">
      <w:pPr>
        <w:rPr>
          <w:rFonts w:ascii="Arial" w:hAnsi="Arial" w:cs="Arial"/>
          <w:sz w:val="22"/>
          <w:szCs w:val="22"/>
        </w:rPr>
      </w:pPr>
    </w:p>
    <w:p w14:paraId="45A0397A" w14:textId="77777777" w:rsidR="00C73494" w:rsidRPr="00C73494" w:rsidRDefault="00C73494" w:rsidP="007045B3">
      <w:pPr>
        <w:rPr>
          <w:rFonts w:ascii="Arial" w:hAnsi="Arial" w:cs="Arial"/>
          <w:b/>
          <w:sz w:val="22"/>
          <w:szCs w:val="22"/>
          <w:u w:val="single"/>
        </w:rPr>
      </w:pPr>
      <w:r>
        <w:rPr>
          <w:rFonts w:ascii="Arial" w:hAnsi="Arial" w:cs="Arial"/>
          <w:sz w:val="22"/>
          <w:szCs w:val="22"/>
        </w:rPr>
        <w:t xml:space="preserve">In particular </w:t>
      </w:r>
      <w:r>
        <w:rPr>
          <w:rFonts w:ascii="Arial" w:hAnsi="Arial" w:cs="Arial"/>
          <w:b/>
          <w:sz w:val="22"/>
          <w:szCs w:val="22"/>
          <w:u w:val="single"/>
        </w:rPr>
        <w:t>All Contractors must:-</w:t>
      </w:r>
    </w:p>
    <w:p w14:paraId="2EC9DFED" w14:textId="77777777" w:rsidR="00C73494" w:rsidRDefault="00C73494" w:rsidP="007045B3">
      <w:pPr>
        <w:rPr>
          <w:rFonts w:ascii="Arial" w:hAnsi="Arial" w:cs="Arial"/>
          <w:sz w:val="22"/>
          <w:szCs w:val="22"/>
        </w:rPr>
      </w:pPr>
    </w:p>
    <w:p w14:paraId="11A06270" w14:textId="77777777" w:rsidR="00C73494" w:rsidRDefault="00C42DCB" w:rsidP="00C73494">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 xml:space="preserve">read </w:t>
      </w:r>
      <w:r w:rsidR="00C73494">
        <w:rPr>
          <w:rFonts w:ascii="Arial" w:hAnsi="Arial" w:cs="Arial"/>
          <w:sz w:val="22"/>
          <w:szCs w:val="22"/>
        </w:rPr>
        <w:t>and understand the contents of the church Health and Safety File BEFORE commencing their activities;</w:t>
      </w:r>
    </w:p>
    <w:p w14:paraId="50ED2646" w14:textId="77777777" w:rsidR="00C73494" w:rsidRDefault="00C73494" w:rsidP="007045B3">
      <w:pPr>
        <w:rPr>
          <w:rFonts w:ascii="Arial" w:hAnsi="Arial" w:cs="Arial"/>
          <w:sz w:val="22"/>
          <w:szCs w:val="22"/>
        </w:rPr>
      </w:pPr>
    </w:p>
    <w:p w14:paraId="34E21F20" w14:textId="77777777" w:rsidR="00C73494" w:rsidRDefault="00C73494" w:rsidP="00C73494">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 xml:space="preserve">‘Sign in’ and ‘Sign out’ upon completion of every daily activity, and conform </w:t>
      </w:r>
      <w:r w:rsidR="003C5090">
        <w:rPr>
          <w:rFonts w:ascii="Arial" w:hAnsi="Arial" w:cs="Arial"/>
          <w:sz w:val="22"/>
          <w:szCs w:val="22"/>
        </w:rPr>
        <w:t xml:space="preserve">with </w:t>
      </w:r>
      <w:r>
        <w:rPr>
          <w:rFonts w:ascii="Arial" w:hAnsi="Arial" w:cs="Arial"/>
          <w:sz w:val="22"/>
          <w:szCs w:val="22"/>
        </w:rPr>
        <w:t>church procedures</w:t>
      </w:r>
    </w:p>
    <w:p w14:paraId="61D0E457" w14:textId="77777777" w:rsidR="00C73494" w:rsidRDefault="00C73494" w:rsidP="007045B3">
      <w:pPr>
        <w:rPr>
          <w:rFonts w:ascii="Arial" w:hAnsi="Arial" w:cs="Arial"/>
          <w:sz w:val="22"/>
          <w:szCs w:val="22"/>
        </w:rPr>
      </w:pPr>
    </w:p>
    <w:p w14:paraId="25D4D604" w14:textId="77777777" w:rsidR="00C73494" w:rsidRDefault="00C42DCB" w:rsidP="007045B3">
      <w:pPr>
        <w:rPr>
          <w:rFonts w:ascii="Arial" w:hAnsi="Arial" w:cs="Arial"/>
          <w:sz w:val="22"/>
          <w:szCs w:val="22"/>
        </w:rPr>
      </w:pPr>
      <w:r>
        <w:rPr>
          <w:rFonts w:ascii="Arial" w:hAnsi="Arial" w:cs="Arial"/>
          <w:sz w:val="22"/>
          <w:szCs w:val="22"/>
        </w:rPr>
        <w:t>c)</w:t>
      </w:r>
      <w:r>
        <w:rPr>
          <w:rFonts w:ascii="Arial" w:hAnsi="Arial" w:cs="Arial"/>
          <w:sz w:val="22"/>
          <w:szCs w:val="22"/>
        </w:rPr>
        <w:tab/>
        <w:t xml:space="preserve">compile </w:t>
      </w:r>
      <w:r w:rsidR="00C73494">
        <w:rPr>
          <w:rFonts w:ascii="Arial" w:hAnsi="Arial" w:cs="Arial"/>
          <w:sz w:val="22"/>
          <w:szCs w:val="22"/>
        </w:rPr>
        <w:t>their own Safe system of work procedure;</w:t>
      </w:r>
    </w:p>
    <w:p w14:paraId="71232D51" w14:textId="77777777" w:rsidR="00C73494" w:rsidRDefault="00C73494" w:rsidP="007045B3">
      <w:pPr>
        <w:rPr>
          <w:rFonts w:ascii="Arial" w:hAnsi="Arial" w:cs="Arial"/>
          <w:sz w:val="22"/>
          <w:szCs w:val="22"/>
        </w:rPr>
      </w:pPr>
    </w:p>
    <w:p w14:paraId="6D8E82C5" w14:textId="77777777" w:rsidR="00C73494" w:rsidRDefault="00C42DCB" w:rsidP="007045B3">
      <w:pPr>
        <w:rPr>
          <w:rFonts w:ascii="Arial" w:hAnsi="Arial" w:cs="Arial"/>
          <w:sz w:val="22"/>
          <w:szCs w:val="22"/>
        </w:rPr>
      </w:pPr>
      <w:r>
        <w:rPr>
          <w:rFonts w:ascii="Arial" w:hAnsi="Arial" w:cs="Arial"/>
          <w:sz w:val="22"/>
          <w:szCs w:val="22"/>
        </w:rPr>
        <w:t>d)</w:t>
      </w:r>
      <w:r>
        <w:rPr>
          <w:rFonts w:ascii="Arial" w:hAnsi="Arial" w:cs="Arial"/>
          <w:sz w:val="22"/>
          <w:szCs w:val="22"/>
        </w:rPr>
        <w:tab/>
        <w:t xml:space="preserve">only </w:t>
      </w:r>
      <w:r w:rsidR="00C73494">
        <w:rPr>
          <w:rFonts w:ascii="Arial" w:hAnsi="Arial" w:cs="Arial"/>
          <w:sz w:val="22"/>
          <w:szCs w:val="22"/>
        </w:rPr>
        <w:t>access those areas of the premises allotted for their work;</w:t>
      </w:r>
    </w:p>
    <w:p w14:paraId="0F3BB3A2" w14:textId="77777777" w:rsidR="00C73494" w:rsidRDefault="00C73494" w:rsidP="007045B3">
      <w:pPr>
        <w:rPr>
          <w:rFonts w:ascii="Arial" w:hAnsi="Arial" w:cs="Arial"/>
          <w:sz w:val="22"/>
          <w:szCs w:val="22"/>
        </w:rPr>
      </w:pPr>
    </w:p>
    <w:p w14:paraId="00670F45" w14:textId="77777777" w:rsidR="00C73494" w:rsidRDefault="00C42DCB" w:rsidP="00C73494">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t xml:space="preserve">provide </w:t>
      </w:r>
      <w:r w:rsidR="00C73494">
        <w:rPr>
          <w:rFonts w:ascii="Arial" w:hAnsi="Arial" w:cs="Arial"/>
          <w:sz w:val="22"/>
          <w:szCs w:val="22"/>
        </w:rPr>
        <w:t>all specialist Safety equipment necessary for the Safety and Welfare of their employees;</w:t>
      </w:r>
    </w:p>
    <w:p w14:paraId="0CC16D23" w14:textId="77777777" w:rsidR="00C73494" w:rsidRDefault="00C73494" w:rsidP="007045B3">
      <w:pPr>
        <w:rPr>
          <w:rFonts w:ascii="Arial" w:hAnsi="Arial" w:cs="Arial"/>
          <w:sz w:val="22"/>
          <w:szCs w:val="22"/>
        </w:rPr>
      </w:pPr>
    </w:p>
    <w:p w14:paraId="73848B7D" w14:textId="77777777" w:rsidR="00C73494" w:rsidRDefault="00C73494" w:rsidP="00C73494">
      <w:pPr>
        <w:ind w:left="720" w:hanging="720"/>
        <w:rPr>
          <w:rFonts w:ascii="Arial" w:hAnsi="Arial" w:cs="Arial"/>
          <w:sz w:val="22"/>
          <w:szCs w:val="22"/>
        </w:rPr>
      </w:pPr>
      <w:r>
        <w:rPr>
          <w:rFonts w:ascii="Arial" w:hAnsi="Arial" w:cs="Arial"/>
          <w:sz w:val="22"/>
          <w:szCs w:val="22"/>
        </w:rPr>
        <w:t>f)</w:t>
      </w:r>
      <w:r>
        <w:rPr>
          <w:rFonts w:ascii="Arial" w:hAnsi="Arial" w:cs="Arial"/>
          <w:sz w:val="22"/>
          <w:szCs w:val="22"/>
        </w:rPr>
        <w:tab/>
        <w:t>ensure any hazardous substance necessary for the Works has a COSHH Assessment, and the church is notified and provided with Manufacturers technical data sheet BEFORE the works commence;</w:t>
      </w:r>
    </w:p>
    <w:p w14:paraId="3EE83655" w14:textId="77777777" w:rsidR="00C73494" w:rsidRDefault="00C73494" w:rsidP="007045B3">
      <w:pPr>
        <w:rPr>
          <w:rFonts w:ascii="Arial" w:hAnsi="Arial" w:cs="Arial"/>
          <w:sz w:val="22"/>
          <w:szCs w:val="22"/>
        </w:rPr>
      </w:pPr>
    </w:p>
    <w:p w14:paraId="6D793637" w14:textId="77777777" w:rsidR="00C73494" w:rsidRDefault="00C42DCB" w:rsidP="007045B3">
      <w:pPr>
        <w:rPr>
          <w:rFonts w:ascii="Arial" w:hAnsi="Arial" w:cs="Arial"/>
          <w:sz w:val="22"/>
          <w:szCs w:val="22"/>
        </w:rPr>
      </w:pPr>
      <w:r>
        <w:rPr>
          <w:rFonts w:ascii="Arial" w:hAnsi="Arial" w:cs="Arial"/>
          <w:sz w:val="22"/>
          <w:szCs w:val="22"/>
        </w:rPr>
        <w:t>g)</w:t>
      </w:r>
      <w:r w:rsidR="00C73494">
        <w:rPr>
          <w:rFonts w:ascii="Arial" w:hAnsi="Arial" w:cs="Arial"/>
          <w:sz w:val="22"/>
          <w:szCs w:val="22"/>
        </w:rPr>
        <w:tab/>
      </w:r>
      <w:r w:rsidR="003C5090">
        <w:rPr>
          <w:rFonts w:ascii="Arial" w:hAnsi="Arial" w:cs="Arial"/>
          <w:sz w:val="22"/>
          <w:szCs w:val="22"/>
        </w:rPr>
        <w:t xml:space="preserve">not undertake </w:t>
      </w:r>
      <w:r w:rsidR="003C5090" w:rsidRPr="000C769A">
        <w:rPr>
          <w:rFonts w:ascii="Arial" w:hAnsi="Arial" w:cs="Arial"/>
          <w:sz w:val="22"/>
          <w:szCs w:val="22"/>
        </w:rPr>
        <w:t>hot work</w:t>
      </w:r>
      <w:r w:rsidR="003C5090">
        <w:rPr>
          <w:rFonts w:ascii="Arial" w:hAnsi="Arial" w:cs="Arial"/>
          <w:sz w:val="22"/>
          <w:szCs w:val="22"/>
        </w:rPr>
        <w:t xml:space="preserve"> without the issue of a ‘Permit to Work’ by the church</w:t>
      </w:r>
    </w:p>
    <w:p w14:paraId="5E21C5ED" w14:textId="77777777" w:rsidR="00C73494" w:rsidRDefault="00C73494" w:rsidP="007045B3">
      <w:pPr>
        <w:rPr>
          <w:rFonts w:ascii="Arial" w:hAnsi="Arial" w:cs="Arial"/>
          <w:sz w:val="22"/>
          <w:szCs w:val="22"/>
        </w:rPr>
      </w:pPr>
    </w:p>
    <w:p w14:paraId="50B30F4E" w14:textId="77777777" w:rsidR="003C5090" w:rsidRDefault="003C5090" w:rsidP="003C5090">
      <w:pPr>
        <w:ind w:left="720" w:hanging="720"/>
        <w:rPr>
          <w:rFonts w:ascii="Arial" w:hAnsi="Arial" w:cs="Arial"/>
          <w:sz w:val="22"/>
          <w:szCs w:val="22"/>
        </w:rPr>
      </w:pPr>
      <w:r>
        <w:rPr>
          <w:rFonts w:ascii="Arial" w:hAnsi="Arial" w:cs="Arial"/>
          <w:sz w:val="22"/>
          <w:szCs w:val="22"/>
        </w:rPr>
        <w:t>h)</w:t>
      </w:r>
      <w:r>
        <w:rPr>
          <w:rFonts w:ascii="Arial" w:hAnsi="Arial" w:cs="Arial"/>
          <w:sz w:val="22"/>
          <w:szCs w:val="22"/>
        </w:rPr>
        <w:tab/>
        <w:t xml:space="preserve">update the church Health and Safety file documentation </w:t>
      </w:r>
      <w:r w:rsidR="00C42DCB" w:rsidRPr="000C769A">
        <w:rPr>
          <w:rFonts w:ascii="Arial" w:hAnsi="Arial" w:cs="Arial"/>
          <w:sz w:val="22"/>
          <w:szCs w:val="22"/>
        </w:rPr>
        <w:t>in line</w:t>
      </w:r>
      <w:r w:rsidR="000C769A">
        <w:rPr>
          <w:rFonts w:ascii="Arial" w:hAnsi="Arial" w:cs="Arial"/>
          <w:sz w:val="22"/>
          <w:szCs w:val="22"/>
        </w:rPr>
        <w:t xml:space="preserve"> with the w</w:t>
      </w:r>
      <w:r>
        <w:rPr>
          <w:rFonts w:ascii="Arial" w:hAnsi="Arial" w:cs="Arial"/>
          <w:sz w:val="22"/>
          <w:szCs w:val="22"/>
        </w:rPr>
        <w:t>orks undertaken.</w:t>
      </w:r>
    </w:p>
    <w:p w14:paraId="005F06FF" w14:textId="77777777" w:rsidR="00C73494" w:rsidRDefault="00C73494" w:rsidP="007045B3">
      <w:pPr>
        <w:rPr>
          <w:rFonts w:ascii="Arial" w:hAnsi="Arial" w:cs="Arial"/>
          <w:sz w:val="22"/>
          <w:szCs w:val="22"/>
        </w:rPr>
      </w:pPr>
    </w:p>
    <w:p w14:paraId="589C0814" w14:textId="77777777" w:rsidR="003C5090" w:rsidRDefault="003C5090" w:rsidP="007045B3">
      <w:pPr>
        <w:rPr>
          <w:rFonts w:ascii="Arial" w:hAnsi="Arial" w:cs="Arial"/>
          <w:sz w:val="22"/>
          <w:szCs w:val="22"/>
        </w:rPr>
      </w:pPr>
    </w:p>
    <w:p w14:paraId="74EEBDE2" w14:textId="77777777" w:rsidR="003C5090" w:rsidRDefault="003C5090" w:rsidP="007045B3">
      <w:pPr>
        <w:rPr>
          <w:rFonts w:ascii="Arial" w:hAnsi="Arial" w:cs="Arial"/>
          <w:sz w:val="22"/>
          <w:szCs w:val="22"/>
        </w:rPr>
      </w:pPr>
    </w:p>
    <w:p w14:paraId="05F76E6E" w14:textId="77777777" w:rsidR="003C5090" w:rsidRDefault="003C5090" w:rsidP="007045B3">
      <w:pPr>
        <w:rPr>
          <w:rFonts w:ascii="Arial" w:hAnsi="Arial" w:cs="Arial"/>
          <w:sz w:val="22"/>
          <w:szCs w:val="22"/>
        </w:rPr>
      </w:pPr>
    </w:p>
    <w:p w14:paraId="00543806" w14:textId="77777777" w:rsidR="00C73494" w:rsidRDefault="00C73494" w:rsidP="007045B3">
      <w:pPr>
        <w:rPr>
          <w:rFonts w:ascii="Arial" w:hAnsi="Arial" w:cs="Arial"/>
          <w:sz w:val="22"/>
          <w:szCs w:val="22"/>
        </w:rPr>
      </w:pPr>
    </w:p>
    <w:p w14:paraId="39F5EB4A" w14:textId="77777777" w:rsidR="00C73494" w:rsidRDefault="003C5090" w:rsidP="007045B3">
      <w:pPr>
        <w:rPr>
          <w:rFonts w:ascii="Arial" w:hAnsi="Arial" w:cs="Arial"/>
          <w:sz w:val="22"/>
          <w:szCs w:val="22"/>
        </w:rPr>
      </w:pPr>
      <w:r>
        <w:rPr>
          <w:rFonts w:ascii="Arial" w:hAnsi="Arial" w:cs="Arial"/>
          <w:sz w:val="22"/>
          <w:szCs w:val="22"/>
        </w:rPr>
        <w:t>Signed _______________________________         Signed _____________________________</w:t>
      </w:r>
    </w:p>
    <w:p w14:paraId="2A5036B3" w14:textId="77777777" w:rsidR="003C5090" w:rsidRDefault="003C5090" w:rsidP="007045B3">
      <w:pPr>
        <w:rPr>
          <w:rFonts w:ascii="Arial" w:hAnsi="Arial" w:cs="Arial"/>
          <w:sz w:val="22"/>
          <w:szCs w:val="22"/>
        </w:rPr>
      </w:pPr>
    </w:p>
    <w:p w14:paraId="624F3775" w14:textId="77777777" w:rsidR="003C5090" w:rsidRDefault="003C5090" w:rsidP="007045B3">
      <w:pPr>
        <w:rPr>
          <w:rFonts w:ascii="Arial" w:hAnsi="Arial" w:cs="Arial"/>
          <w:sz w:val="22"/>
          <w:szCs w:val="22"/>
        </w:rPr>
      </w:pPr>
      <w:r>
        <w:rPr>
          <w:rFonts w:ascii="Arial" w:hAnsi="Arial" w:cs="Arial"/>
          <w:sz w:val="22"/>
          <w:szCs w:val="22"/>
        </w:rPr>
        <w:tab/>
        <w:t>Church Secretary / Representative</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Contractor</w:t>
      </w:r>
    </w:p>
    <w:p w14:paraId="140F79D2" w14:textId="77777777" w:rsidR="003C5090" w:rsidRDefault="003C5090" w:rsidP="007045B3">
      <w:pPr>
        <w:rPr>
          <w:rFonts w:ascii="Arial" w:hAnsi="Arial" w:cs="Arial"/>
          <w:sz w:val="22"/>
          <w:szCs w:val="22"/>
        </w:rPr>
      </w:pPr>
    </w:p>
    <w:p w14:paraId="30C1197F" w14:textId="77777777" w:rsidR="003C5090" w:rsidRDefault="003C5090" w:rsidP="007045B3">
      <w:pPr>
        <w:rPr>
          <w:rFonts w:ascii="Arial" w:hAnsi="Arial" w:cs="Arial"/>
          <w:sz w:val="22"/>
          <w:szCs w:val="22"/>
        </w:rPr>
      </w:pPr>
    </w:p>
    <w:p w14:paraId="7AFBFD6B" w14:textId="77777777" w:rsidR="003C5090" w:rsidRDefault="003C5090" w:rsidP="007045B3">
      <w:pPr>
        <w:rPr>
          <w:rFonts w:ascii="Arial" w:hAnsi="Arial" w:cs="Arial"/>
          <w:sz w:val="22"/>
          <w:szCs w:val="22"/>
        </w:rPr>
      </w:pPr>
    </w:p>
    <w:p w14:paraId="3035DB5F" w14:textId="77777777" w:rsidR="003C5090" w:rsidRDefault="003C5090" w:rsidP="007045B3">
      <w:pPr>
        <w:rPr>
          <w:rFonts w:ascii="Arial" w:hAnsi="Arial" w:cs="Arial"/>
          <w:sz w:val="22"/>
          <w:szCs w:val="22"/>
        </w:rPr>
      </w:pPr>
    </w:p>
    <w:p w14:paraId="1D2D9BC3" w14:textId="77777777" w:rsidR="003C5090" w:rsidRDefault="003C5090" w:rsidP="007045B3">
      <w:pPr>
        <w:rPr>
          <w:rFonts w:ascii="Arial" w:hAnsi="Arial" w:cs="Arial"/>
          <w:sz w:val="22"/>
          <w:szCs w:val="22"/>
        </w:rPr>
      </w:pPr>
      <w:r>
        <w:rPr>
          <w:rFonts w:ascii="Arial" w:hAnsi="Arial" w:cs="Arial"/>
          <w:sz w:val="22"/>
          <w:szCs w:val="22"/>
        </w:rPr>
        <w:t>Dated ________________________________</w:t>
      </w:r>
    </w:p>
    <w:p w14:paraId="79BD4FEB" w14:textId="77777777" w:rsidR="003C5090" w:rsidRDefault="003C5090" w:rsidP="007045B3">
      <w:pPr>
        <w:rPr>
          <w:rFonts w:ascii="Arial" w:hAnsi="Arial" w:cs="Arial"/>
          <w:sz w:val="22"/>
          <w:szCs w:val="22"/>
        </w:rPr>
      </w:pPr>
    </w:p>
    <w:p w14:paraId="6EAFE088" w14:textId="77777777" w:rsidR="003C5090" w:rsidRDefault="003C5090" w:rsidP="007045B3">
      <w:pPr>
        <w:rPr>
          <w:rFonts w:ascii="Arial" w:hAnsi="Arial" w:cs="Arial"/>
          <w:sz w:val="22"/>
          <w:szCs w:val="22"/>
        </w:rPr>
      </w:pPr>
    </w:p>
    <w:p w14:paraId="6C45AC7A" w14:textId="77777777" w:rsidR="00C73494" w:rsidRPr="00C73494" w:rsidRDefault="00C73494" w:rsidP="007045B3">
      <w:pPr>
        <w:rPr>
          <w:rFonts w:ascii="Arial" w:hAnsi="Arial" w:cs="Arial"/>
          <w:sz w:val="22"/>
          <w:szCs w:val="22"/>
        </w:rPr>
      </w:pPr>
    </w:p>
    <w:p w14:paraId="47F6B3E3" w14:textId="77777777" w:rsidR="001A5A69" w:rsidRDefault="001A5A69" w:rsidP="007045B3">
      <w:pPr>
        <w:rPr>
          <w:rFonts w:ascii="Arial" w:hAnsi="Arial" w:cs="Arial"/>
          <w:b/>
          <w:sz w:val="22"/>
          <w:szCs w:val="22"/>
        </w:rPr>
      </w:pPr>
      <w:r>
        <w:rPr>
          <w:rFonts w:ascii="Arial" w:hAnsi="Arial" w:cs="Arial"/>
          <w:b/>
          <w:sz w:val="22"/>
          <w:szCs w:val="22"/>
        </w:rPr>
        <w:br w:type="page"/>
      </w:r>
    </w:p>
    <w:p w14:paraId="5E5FF723" w14:textId="77777777" w:rsidR="001A5A69" w:rsidRDefault="001A5A69" w:rsidP="007045B3">
      <w:pPr>
        <w:rPr>
          <w:rFonts w:ascii="Arial" w:hAnsi="Arial" w:cs="Arial"/>
          <w:b/>
          <w:sz w:val="22"/>
          <w:szCs w:val="22"/>
        </w:rPr>
      </w:pPr>
      <w:r>
        <w:rPr>
          <w:rFonts w:ascii="Arial" w:hAnsi="Arial" w:cs="Arial"/>
          <w:b/>
          <w:sz w:val="22"/>
          <w:szCs w:val="22"/>
        </w:rPr>
        <w:lastRenderedPageBreak/>
        <w:t xml:space="preserve">APPENDIX </w:t>
      </w:r>
      <w:r w:rsidR="004D28A2">
        <w:rPr>
          <w:rFonts w:ascii="Arial" w:hAnsi="Arial" w:cs="Arial"/>
          <w:b/>
          <w:sz w:val="22"/>
          <w:szCs w:val="22"/>
        </w:rPr>
        <w:t>4</w:t>
      </w:r>
      <w:r>
        <w:rPr>
          <w:rFonts w:ascii="Arial" w:hAnsi="Arial" w:cs="Arial"/>
          <w:b/>
          <w:sz w:val="22"/>
          <w:szCs w:val="22"/>
        </w:rPr>
        <w:t xml:space="preserve"> – CDM REGULATIONS</w:t>
      </w:r>
    </w:p>
    <w:p w14:paraId="2298D43B" w14:textId="77777777" w:rsidR="00600074" w:rsidRDefault="00600074" w:rsidP="007045B3">
      <w:pPr>
        <w:rPr>
          <w:rFonts w:ascii="Arial" w:hAnsi="Arial" w:cs="Arial"/>
          <w:b/>
          <w:sz w:val="22"/>
          <w:szCs w:val="22"/>
        </w:rPr>
      </w:pPr>
    </w:p>
    <w:p w14:paraId="5C129F18" w14:textId="77777777" w:rsidR="00A8301B" w:rsidRDefault="00A8301B" w:rsidP="00A8301B">
      <w:pPr>
        <w:pStyle w:val="Default"/>
      </w:pPr>
    </w:p>
    <w:p w14:paraId="516E3662" w14:textId="77777777" w:rsidR="00A8301B" w:rsidRDefault="00A8301B" w:rsidP="00A8301B">
      <w:pPr>
        <w:pStyle w:val="Default"/>
        <w:rPr>
          <w:sz w:val="23"/>
          <w:szCs w:val="23"/>
        </w:rPr>
      </w:pPr>
      <w:r>
        <w:t xml:space="preserve"> </w:t>
      </w:r>
      <w:r>
        <w:rPr>
          <w:b/>
          <w:bCs/>
          <w:sz w:val="23"/>
          <w:szCs w:val="23"/>
        </w:rPr>
        <w:t xml:space="preserve">Health and Safety Associates January 2015 </w:t>
      </w:r>
    </w:p>
    <w:p w14:paraId="0C291F34" w14:textId="77777777" w:rsidR="00A8301B" w:rsidRDefault="00A8301B" w:rsidP="00A8301B">
      <w:pPr>
        <w:pStyle w:val="Default"/>
        <w:rPr>
          <w:rFonts w:cs="Times New Roman"/>
          <w:color w:val="auto"/>
        </w:rPr>
      </w:pPr>
    </w:p>
    <w:p w14:paraId="209EB9F3" w14:textId="77777777" w:rsidR="00A8301B" w:rsidRDefault="00A8301B" w:rsidP="00A8301B">
      <w:pPr>
        <w:pStyle w:val="Default"/>
        <w:rPr>
          <w:rFonts w:cs="Times New Roman"/>
          <w:color w:val="auto"/>
          <w:sz w:val="32"/>
          <w:szCs w:val="32"/>
        </w:rPr>
      </w:pPr>
      <w:r>
        <w:rPr>
          <w:rFonts w:cs="Times New Roman"/>
          <w:color w:val="auto"/>
        </w:rPr>
        <w:t xml:space="preserve"> </w:t>
      </w:r>
      <w:r>
        <w:rPr>
          <w:rFonts w:cs="Times New Roman"/>
          <w:b/>
          <w:bCs/>
          <w:color w:val="auto"/>
          <w:sz w:val="32"/>
          <w:szCs w:val="32"/>
        </w:rPr>
        <w:t xml:space="preserve">C.D.M. Regulations 2015 </w:t>
      </w:r>
    </w:p>
    <w:p w14:paraId="045071A1" w14:textId="77777777" w:rsidR="00A8301B" w:rsidRPr="00C63B84" w:rsidRDefault="00A8301B" w:rsidP="00A8301B">
      <w:pPr>
        <w:pStyle w:val="Default"/>
        <w:rPr>
          <w:rFonts w:cs="Times New Roman"/>
          <w:color w:val="auto"/>
          <w:sz w:val="23"/>
          <w:szCs w:val="23"/>
        </w:rPr>
      </w:pPr>
      <w:r>
        <w:rPr>
          <w:rFonts w:cs="Times New Roman"/>
          <w:b/>
          <w:bCs/>
          <w:color w:val="auto"/>
          <w:sz w:val="23"/>
          <w:szCs w:val="23"/>
        </w:rPr>
        <w:t xml:space="preserve">supersedes </w:t>
      </w:r>
      <w:r>
        <w:rPr>
          <w:rFonts w:cs="Times New Roman"/>
          <w:b/>
          <w:bCs/>
          <w:color w:val="auto"/>
          <w:sz w:val="28"/>
          <w:szCs w:val="28"/>
        </w:rPr>
        <w:t xml:space="preserve">C.D.M. Regulations 2007 </w:t>
      </w:r>
    </w:p>
    <w:p w14:paraId="1D23D281" w14:textId="77777777" w:rsidR="00A8301B" w:rsidRPr="00F26DC1" w:rsidRDefault="00A8301B" w:rsidP="00A8301B">
      <w:pPr>
        <w:pStyle w:val="Default"/>
        <w:rPr>
          <w:rFonts w:cs="Times New Roman"/>
          <w:b/>
          <w:color w:val="auto"/>
          <w:sz w:val="23"/>
          <w:szCs w:val="23"/>
        </w:rPr>
      </w:pPr>
      <w:r w:rsidRPr="00F26DC1">
        <w:rPr>
          <w:rFonts w:cs="Times New Roman"/>
          <w:b/>
          <w:bCs/>
          <w:color w:val="auto"/>
          <w:sz w:val="23"/>
          <w:szCs w:val="23"/>
        </w:rPr>
        <w:t xml:space="preserve">What will change? </w:t>
      </w:r>
    </w:p>
    <w:p w14:paraId="024F6E5E" w14:textId="77777777" w:rsidR="00A8301B" w:rsidRDefault="00A8301B" w:rsidP="00A8301B">
      <w:pPr>
        <w:pStyle w:val="Default"/>
        <w:spacing w:after="23"/>
        <w:rPr>
          <w:rFonts w:cs="Times New Roman"/>
          <w:color w:val="auto"/>
          <w:sz w:val="22"/>
          <w:szCs w:val="22"/>
        </w:rPr>
      </w:pPr>
    </w:p>
    <w:p w14:paraId="3C49B4E9" w14:textId="77777777" w:rsidR="00A8301B" w:rsidRPr="00F26DC1" w:rsidRDefault="00A8301B" w:rsidP="00A8301B">
      <w:pPr>
        <w:pStyle w:val="Default"/>
        <w:spacing w:after="23"/>
        <w:rPr>
          <w:rFonts w:cs="Times New Roman"/>
          <w:color w:val="auto"/>
          <w:sz w:val="22"/>
          <w:szCs w:val="22"/>
        </w:rPr>
      </w:pPr>
      <w:r w:rsidRPr="00F26DC1">
        <w:rPr>
          <w:rFonts w:cs="Times New Roman"/>
          <w:bCs/>
          <w:color w:val="auto"/>
          <w:sz w:val="28"/>
          <w:szCs w:val="28"/>
        </w:rPr>
        <w:t xml:space="preserve">Client: </w:t>
      </w:r>
      <w:r w:rsidRPr="00F26DC1">
        <w:rPr>
          <w:rFonts w:cs="Times New Roman"/>
          <w:bCs/>
          <w:color w:val="auto"/>
          <w:sz w:val="22"/>
          <w:szCs w:val="22"/>
        </w:rPr>
        <w:t xml:space="preserve">The new Regulations recognise the influence and importance of the client as the head of the supply chain such that they are best placed to set standards throughout a project. </w:t>
      </w:r>
    </w:p>
    <w:p w14:paraId="72AE214A" w14:textId="77777777" w:rsidR="00A8301B" w:rsidRPr="00F26DC1" w:rsidRDefault="00A8301B" w:rsidP="00A8301B">
      <w:pPr>
        <w:pStyle w:val="Default"/>
        <w:spacing w:after="23"/>
        <w:rPr>
          <w:rFonts w:cs="Times New Roman"/>
          <w:color w:val="auto"/>
          <w:sz w:val="22"/>
          <w:szCs w:val="22"/>
        </w:rPr>
      </w:pPr>
      <w:r w:rsidRPr="00F26DC1">
        <w:rPr>
          <w:rFonts w:cs="Times New Roman"/>
          <w:bCs/>
          <w:color w:val="auto"/>
          <w:sz w:val="23"/>
          <w:szCs w:val="23"/>
        </w:rPr>
        <w:t xml:space="preserve">Principal designer: </w:t>
      </w:r>
      <w:r w:rsidRPr="00F26DC1">
        <w:rPr>
          <w:rFonts w:cs="Times New Roman"/>
          <w:bCs/>
          <w:color w:val="auto"/>
          <w:sz w:val="22"/>
          <w:szCs w:val="22"/>
        </w:rPr>
        <w:t xml:space="preserve">The replacement of the CDM co-ordinator role (under CDM 2007) by principal designer. This means that the responsibility for coordination of the pre-construction phase – which is crucial to the management of any successful construction project – will rest with an existing member of the design team. </w:t>
      </w:r>
    </w:p>
    <w:p w14:paraId="1D401224" w14:textId="77777777" w:rsidR="00A8301B" w:rsidRPr="00F26DC1" w:rsidRDefault="00A8301B" w:rsidP="00A8301B">
      <w:pPr>
        <w:pStyle w:val="Default"/>
        <w:rPr>
          <w:color w:val="auto"/>
          <w:sz w:val="22"/>
          <w:szCs w:val="22"/>
        </w:rPr>
      </w:pPr>
      <w:r w:rsidRPr="00F26DC1">
        <w:rPr>
          <w:rFonts w:cs="Times New Roman"/>
          <w:bCs/>
          <w:color w:val="auto"/>
          <w:sz w:val="23"/>
          <w:szCs w:val="23"/>
        </w:rPr>
        <w:t>Competence</w:t>
      </w:r>
      <w:r w:rsidRPr="00F26DC1">
        <w:rPr>
          <w:bCs/>
          <w:i/>
          <w:iCs/>
          <w:color w:val="auto"/>
          <w:sz w:val="23"/>
          <w:szCs w:val="23"/>
        </w:rPr>
        <w:t xml:space="preserve">. </w:t>
      </w:r>
      <w:r w:rsidRPr="00F26DC1">
        <w:rPr>
          <w:bCs/>
          <w:color w:val="auto"/>
          <w:sz w:val="22"/>
          <w:szCs w:val="22"/>
        </w:rPr>
        <w:t>This will be split into its component parts of skills, knowledge, training and experience, and if it relates to an organisation - organisational capability. This will provide clarity and help the industry to both assess and demonstrate that construction project teams have the right attributes to deliver a healthy and safe project .</w:t>
      </w:r>
    </w:p>
    <w:p w14:paraId="3E04A51A" w14:textId="77777777" w:rsidR="00A8301B" w:rsidRPr="00F26DC1" w:rsidRDefault="00A8301B" w:rsidP="00A8301B">
      <w:pPr>
        <w:pStyle w:val="Default"/>
        <w:rPr>
          <w:color w:val="auto"/>
          <w:sz w:val="22"/>
          <w:szCs w:val="22"/>
        </w:rPr>
      </w:pPr>
      <w:r w:rsidRPr="00F26DC1">
        <w:rPr>
          <w:bCs/>
          <w:color w:val="auto"/>
          <w:sz w:val="22"/>
          <w:szCs w:val="22"/>
        </w:rPr>
        <w:t xml:space="preserve">Requirement for Notifications to be made to the HSE for certain ‘domestic’ Projects. </w:t>
      </w:r>
    </w:p>
    <w:p w14:paraId="533EAEDC" w14:textId="77777777" w:rsidR="00A8301B" w:rsidRDefault="00A8301B" w:rsidP="00A8301B">
      <w:pPr>
        <w:pStyle w:val="Default"/>
        <w:rPr>
          <w:color w:val="auto"/>
          <w:sz w:val="22"/>
          <w:szCs w:val="22"/>
        </w:rPr>
      </w:pPr>
    </w:p>
    <w:p w14:paraId="26C714A7" w14:textId="77777777" w:rsidR="00A8301B" w:rsidRDefault="00A8301B" w:rsidP="00A8301B">
      <w:pPr>
        <w:pStyle w:val="Default"/>
        <w:rPr>
          <w:color w:val="auto"/>
          <w:sz w:val="23"/>
          <w:szCs w:val="23"/>
        </w:rPr>
      </w:pPr>
      <w:r>
        <w:rPr>
          <w:b/>
          <w:bCs/>
          <w:color w:val="auto"/>
          <w:sz w:val="23"/>
          <w:szCs w:val="23"/>
        </w:rPr>
        <w:t xml:space="preserve">When do the changes take effect? </w:t>
      </w:r>
    </w:p>
    <w:p w14:paraId="3E6FFF45" w14:textId="77777777" w:rsidR="00A8301B" w:rsidRPr="00F26DC1" w:rsidRDefault="00A8301B" w:rsidP="00A8301B">
      <w:pPr>
        <w:pStyle w:val="Default"/>
        <w:rPr>
          <w:color w:val="auto"/>
          <w:sz w:val="23"/>
          <w:szCs w:val="23"/>
        </w:rPr>
      </w:pPr>
      <w:r w:rsidRPr="00F26DC1">
        <w:rPr>
          <w:bCs/>
          <w:color w:val="auto"/>
          <w:sz w:val="23"/>
          <w:szCs w:val="23"/>
        </w:rPr>
        <w:t>6</w:t>
      </w:r>
      <w:r w:rsidRPr="00F26DC1">
        <w:rPr>
          <w:bCs/>
          <w:color w:val="auto"/>
          <w:sz w:val="16"/>
          <w:szCs w:val="16"/>
        </w:rPr>
        <w:t xml:space="preserve">th </w:t>
      </w:r>
      <w:r w:rsidRPr="00F26DC1">
        <w:rPr>
          <w:bCs/>
          <w:color w:val="auto"/>
          <w:sz w:val="23"/>
          <w:szCs w:val="23"/>
        </w:rPr>
        <w:t xml:space="preserve">April 2015 </w:t>
      </w:r>
    </w:p>
    <w:p w14:paraId="69A0C12C" w14:textId="77777777" w:rsidR="00A8301B" w:rsidRDefault="00A8301B" w:rsidP="00A8301B">
      <w:pPr>
        <w:pStyle w:val="Default"/>
        <w:rPr>
          <w:color w:val="auto"/>
          <w:sz w:val="23"/>
          <w:szCs w:val="23"/>
        </w:rPr>
      </w:pPr>
    </w:p>
    <w:p w14:paraId="571F9D49" w14:textId="77777777" w:rsidR="00A8301B" w:rsidRDefault="00A8301B" w:rsidP="00A8301B">
      <w:pPr>
        <w:pStyle w:val="Default"/>
        <w:rPr>
          <w:color w:val="auto"/>
          <w:sz w:val="23"/>
          <w:szCs w:val="23"/>
        </w:rPr>
      </w:pPr>
      <w:r>
        <w:rPr>
          <w:b/>
          <w:bCs/>
          <w:color w:val="auto"/>
          <w:sz w:val="23"/>
          <w:szCs w:val="23"/>
        </w:rPr>
        <w:t xml:space="preserve">Are there transitional arrangements for existing Projects? </w:t>
      </w:r>
    </w:p>
    <w:p w14:paraId="72E1CD5D" w14:textId="77777777" w:rsidR="00A8301B" w:rsidRPr="00F26DC1" w:rsidRDefault="00A8301B" w:rsidP="00A8301B">
      <w:pPr>
        <w:pStyle w:val="Default"/>
        <w:rPr>
          <w:color w:val="auto"/>
          <w:sz w:val="23"/>
          <w:szCs w:val="23"/>
        </w:rPr>
      </w:pPr>
      <w:r w:rsidRPr="00F26DC1">
        <w:rPr>
          <w:bCs/>
          <w:color w:val="auto"/>
          <w:sz w:val="22"/>
          <w:szCs w:val="22"/>
        </w:rPr>
        <w:t xml:space="preserve">Current CDM-C appointments :- </w:t>
      </w:r>
    </w:p>
    <w:p w14:paraId="5B904C70" w14:textId="77777777" w:rsidR="00A8301B" w:rsidRPr="00F26DC1" w:rsidRDefault="00A8301B" w:rsidP="00A8301B">
      <w:pPr>
        <w:pStyle w:val="Default"/>
        <w:spacing w:after="18"/>
        <w:rPr>
          <w:color w:val="auto"/>
          <w:sz w:val="22"/>
          <w:szCs w:val="22"/>
        </w:rPr>
      </w:pPr>
      <w:r w:rsidRPr="00F26DC1">
        <w:rPr>
          <w:bCs/>
          <w:color w:val="auto"/>
          <w:sz w:val="22"/>
          <w:szCs w:val="22"/>
        </w:rPr>
        <w:t xml:space="preserve">(i) remain in place until 15/10/2015 on projects where construction activities have already commenced and then immediately transfer to the appointed principal contractor. </w:t>
      </w:r>
    </w:p>
    <w:p w14:paraId="49D15501" w14:textId="77777777" w:rsidR="00A8301B" w:rsidRPr="00F26DC1" w:rsidRDefault="00A8301B" w:rsidP="00A8301B">
      <w:pPr>
        <w:pStyle w:val="Default"/>
        <w:rPr>
          <w:color w:val="auto"/>
          <w:sz w:val="22"/>
          <w:szCs w:val="22"/>
        </w:rPr>
      </w:pPr>
      <w:r w:rsidRPr="00F26DC1">
        <w:rPr>
          <w:bCs/>
          <w:color w:val="auto"/>
          <w:sz w:val="22"/>
          <w:szCs w:val="22"/>
        </w:rPr>
        <w:t xml:space="preserve">(ii) upon all pre-construction Projects, CDM-C duties and responsibilities pass immediately to the lead designer on 06/04/2015. </w:t>
      </w:r>
    </w:p>
    <w:p w14:paraId="7EB6EBEA" w14:textId="77777777" w:rsidR="00A8301B" w:rsidRDefault="00A8301B" w:rsidP="00A8301B">
      <w:pPr>
        <w:pStyle w:val="Default"/>
        <w:rPr>
          <w:color w:val="auto"/>
          <w:sz w:val="22"/>
          <w:szCs w:val="22"/>
        </w:rPr>
      </w:pPr>
    </w:p>
    <w:p w14:paraId="4A856712" w14:textId="77777777" w:rsidR="00A8301B" w:rsidRDefault="00A8301B" w:rsidP="00A8301B">
      <w:pPr>
        <w:pStyle w:val="Default"/>
        <w:rPr>
          <w:color w:val="auto"/>
          <w:sz w:val="23"/>
          <w:szCs w:val="23"/>
        </w:rPr>
      </w:pPr>
      <w:r>
        <w:rPr>
          <w:b/>
          <w:bCs/>
          <w:color w:val="auto"/>
          <w:sz w:val="23"/>
          <w:szCs w:val="23"/>
        </w:rPr>
        <w:t xml:space="preserve">Who is a domestic client? </w:t>
      </w:r>
    </w:p>
    <w:p w14:paraId="7ACFE923" w14:textId="77777777" w:rsidR="00A8301B" w:rsidRPr="00F26DC1" w:rsidRDefault="00A8301B" w:rsidP="00A8301B">
      <w:pPr>
        <w:pStyle w:val="Default"/>
        <w:rPr>
          <w:color w:val="auto"/>
          <w:sz w:val="22"/>
          <w:szCs w:val="22"/>
        </w:rPr>
      </w:pPr>
      <w:r w:rsidRPr="00F26DC1">
        <w:rPr>
          <w:bCs/>
          <w:color w:val="auto"/>
          <w:sz w:val="22"/>
          <w:szCs w:val="22"/>
        </w:rPr>
        <w:t xml:space="preserve">A domestic client is someone who has construction work done on their own home, or the home of a family member, which is not done in connection with a business. If the work is in connection with a business attached to domestic premises, such as a shop, the client is not deemed ‘ domestic’. </w:t>
      </w:r>
    </w:p>
    <w:p w14:paraId="152FEE7C" w14:textId="77777777" w:rsidR="00A8301B" w:rsidRDefault="00A8301B" w:rsidP="00A8301B">
      <w:pPr>
        <w:pStyle w:val="Default"/>
        <w:rPr>
          <w:color w:val="auto"/>
          <w:sz w:val="22"/>
          <w:szCs w:val="22"/>
        </w:rPr>
      </w:pPr>
    </w:p>
    <w:p w14:paraId="6ADCCDCE" w14:textId="77777777" w:rsidR="00A8301B" w:rsidRDefault="00A8301B" w:rsidP="00A8301B">
      <w:pPr>
        <w:pStyle w:val="Default"/>
        <w:rPr>
          <w:color w:val="auto"/>
          <w:sz w:val="23"/>
          <w:szCs w:val="23"/>
        </w:rPr>
      </w:pPr>
      <w:r>
        <w:rPr>
          <w:b/>
          <w:bCs/>
          <w:color w:val="auto"/>
          <w:sz w:val="23"/>
          <w:szCs w:val="23"/>
        </w:rPr>
        <w:t xml:space="preserve">What should a domestic client do? </w:t>
      </w:r>
    </w:p>
    <w:p w14:paraId="33D051F8" w14:textId="77777777" w:rsidR="00A8301B" w:rsidRPr="00F26DC1" w:rsidRDefault="00A8301B" w:rsidP="00A8301B">
      <w:pPr>
        <w:pStyle w:val="Default"/>
        <w:spacing w:after="18"/>
        <w:rPr>
          <w:color w:val="auto"/>
          <w:sz w:val="22"/>
          <w:szCs w:val="22"/>
        </w:rPr>
      </w:pPr>
      <w:r w:rsidRPr="00F26DC1">
        <w:rPr>
          <w:bCs/>
          <w:color w:val="auto"/>
          <w:sz w:val="22"/>
          <w:szCs w:val="22"/>
        </w:rPr>
        <w:t xml:space="preserve">A domestic client is not required to carry out the duties placed on commercial clients where the project involves: </w:t>
      </w:r>
    </w:p>
    <w:p w14:paraId="59E573EE" w14:textId="77777777" w:rsidR="00A8301B" w:rsidRPr="00F26DC1" w:rsidRDefault="00A8301B" w:rsidP="00A8301B">
      <w:pPr>
        <w:pStyle w:val="Default"/>
        <w:spacing w:after="18"/>
        <w:rPr>
          <w:color w:val="auto"/>
          <w:sz w:val="22"/>
          <w:szCs w:val="22"/>
        </w:rPr>
      </w:pPr>
      <w:r w:rsidRPr="00F26DC1">
        <w:rPr>
          <w:bCs/>
          <w:color w:val="auto"/>
          <w:sz w:val="22"/>
          <w:szCs w:val="22"/>
        </w:rPr>
        <w:t xml:space="preserve">1. only one contractor, the client duties must instead be carried out by the contractor. The contractor must then carry out the client duties as well as the duties they already have as contractor for the project. In practice, this should involve doing little more to manage the work to ensure health and safety; </w:t>
      </w:r>
    </w:p>
    <w:p w14:paraId="529D4D52" w14:textId="77777777" w:rsidR="00A8301B" w:rsidRPr="00F26DC1" w:rsidRDefault="00A8301B" w:rsidP="00A8301B">
      <w:pPr>
        <w:pStyle w:val="Default"/>
        <w:spacing w:after="18"/>
        <w:rPr>
          <w:color w:val="auto"/>
          <w:sz w:val="22"/>
          <w:szCs w:val="22"/>
        </w:rPr>
      </w:pPr>
      <w:r w:rsidRPr="00F26DC1">
        <w:rPr>
          <w:bCs/>
          <w:color w:val="auto"/>
          <w:sz w:val="22"/>
          <w:szCs w:val="22"/>
        </w:rPr>
        <w:t xml:space="preserve">2. more than one contractor, the client duties must instead be carried out by the principal contractor as well as the duties they already have as principal contractor. If the domestic client has not appointed a principal contractor then the duties of the client will be carried out by the contractor in control of the construction work. </w:t>
      </w:r>
    </w:p>
    <w:p w14:paraId="77AC3726" w14:textId="77777777" w:rsidR="00A8301B" w:rsidRPr="00F26DC1" w:rsidRDefault="00A8301B" w:rsidP="00A8301B">
      <w:pPr>
        <w:pStyle w:val="Default"/>
        <w:rPr>
          <w:color w:val="auto"/>
          <w:sz w:val="22"/>
          <w:szCs w:val="22"/>
        </w:rPr>
      </w:pPr>
      <w:r w:rsidRPr="00F26DC1">
        <w:rPr>
          <w:bCs/>
          <w:color w:val="auto"/>
          <w:sz w:val="22"/>
          <w:szCs w:val="22"/>
        </w:rPr>
        <w:t xml:space="preserve">In many situations, domestic clients wishing to extend, refurbish or demolish parts of their own property will, in the first instance, engage an architect or other designer to produce possible designs for them. It is also recognised that construction work does not always follow immediately after design work is completed. If they so wish, a domestic client has the flexibility of agreeing (in writing) with their designer that the designer coordinates and manages the project, rather than this role automatically passing to the principal </w:t>
      </w:r>
      <w:r w:rsidRPr="00F26DC1">
        <w:rPr>
          <w:bCs/>
          <w:color w:val="auto"/>
          <w:sz w:val="22"/>
          <w:szCs w:val="22"/>
        </w:rPr>
        <w:lastRenderedPageBreak/>
        <w:t xml:space="preserve">contractor. Where no such agreement is made, then the principal contractor will automatically take over the project management responsibilities. </w:t>
      </w:r>
    </w:p>
    <w:p w14:paraId="24CCB061" w14:textId="77777777" w:rsidR="00A8301B" w:rsidRPr="00F26DC1" w:rsidRDefault="00A8301B" w:rsidP="00A8301B">
      <w:pPr>
        <w:pStyle w:val="Default"/>
        <w:rPr>
          <w:bCs/>
          <w:color w:val="auto"/>
          <w:sz w:val="23"/>
          <w:szCs w:val="23"/>
        </w:rPr>
      </w:pPr>
      <w:r w:rsidRPr="00F26DC1">
        <w:rPr>
          <w:bCs/>
          <w:color w:val="auto"/>
          <w:sz w:val="23"/>
          <w:szCs w:val="23"/>
        </w:rPr>
        <w:t xml:space="preserve">Health and Safety Associates January 2015 </w:t>
      </w:r>
    </w:p>
    <w:p w14:paraId="5B975194" w14:textId="77777777" w:rsidR="00A8301B" w:rsidRPr="00F26DC1" w:rsidRDefault="00A8301B" w:rsidP="00A8301B">
      <w:pPr>
        <w:pStyle w:val="Default"/>
        <w:rPr>
          <w:bCs/>
          <w:color w:val="auto"/>
          <w:sz w:val="23"/>
          <w:szCs w:val="23"/>
        </w:rPr>
      </w:pPr>
    </w:p>
    <w:p w14:paraId="57217A86" w14:textId="77777777" w:rsidR="00A8301B" w:rsidRPr="00F26DC1" w:rsidRDefault="00A8301B" w:rsidP="00A8301B">
      <w:pPr>
        <w:pStyle w:val="Default"/>
        <w:rPr>
          <w:rFonts w:cs="Times New Roman"/>
          <w:color w:val="auto"/>
          <w:sz w:val="23"/>
          <w:szCs w:val="23"/>
        </w:rPr>
      </w:pPr>
      <w:r w:rsidRPr="00F26DC1">
        <w:rPr>
          <w:rFonts w:cs="Times New Roman"/>
          <w:bCs/>
          <w:color w:val="auto"/>
          <w:sz w:val="23"/>
          <w:szCs w:val="23"/>
        </w:rPr>
        <w:t xml:space="preserve">C.D.M. Regulations 2015 APPLIES TO ALL CONSTRUCTION WORKS – both commercial and domestic </w:t>
      </w:r>
    </w:p>
    <w:p w14:paraId="3A6645C4" w14:textId="77777777" w:rsidR="00A8301B" w:rsidRPr="00F26DC1" w:rsidRDefault="00A8301B" w:rsidP="00A8301B">
      <w:pPr>
        <w:pStyle w:val="Default"/>
        <w:rPr>
          <w:rFonts w:cs="Times New Roman"/>
          <w:color w:val="auto"/>
          <w:sz w:val="22"/>
          <w:szCs w:val="22"/>
        </w:rPr>
      </w:pPr>
      <w:r w:rsidRPr="00F26DC1">
        <w:rPr>
          <w:rFonts w:cs="Times New Roman"/>
          <w:bCs/>
          <w:color w:val="auto"/>
          <w:sz w:val="22"/>
          <w:szCs w:val="22"/>
        </w:rPr>
        <w:t xml:space="preserve">Intended to reduce needless bureaucratic paperwork, streamline responsibility and accountability: </w:t>
      </w:r>
    </w:p>
    <w:p w14:paraId="008F36F1" w14:textId="77777777" w:rsidR="00A8301B" w:rsidRPr="00F26DC1" w:rsidRDefault="00A8301B" w:rsidP="00A8301B">
      <w:pPr>
        <w:pStyle w:val="Default"/>
        <w:rPr>
          <w:rFonts w:cs="Times New Roman"/>
          <w:color w:val="auto"/>
          <w:sz w:val="22"/>
          <w:szCs w:val="22"/>
        </w:rPr>
      </w:pPr>
      <w:r w:rsidRPr="00F26DC1">
        <w:rPr>
          <w:rFonts w:cs="Times New Roman"/>
          <w:bCs/>
          <w:color w:val="auto"/>
          <w:sz w:val="22"/>
          <w:szCs w:val="22"/>
        </w:rPr>
        <w:t xml:space="preserve">philosophy that ‘guilty until proven innocent’ remains. </w:t>
      </w:r>
    </w:p>
    <w:p w14:paraId="113B5AA6" w14:textId="77777777" w:rsidR="00A8301B" w:rsidRPr="00F26DC1" w:rsidRDefault="00A8301B" w:rsidP="00A8301B">
      <w:pPr>
        <w:pStyle w:val="Default"/>
        <w:spacing w:after="30"/>
        <w:rPr>
          <w:rFonts w:cs="Times New Roman"/>
          <w:color w:val="auto"/>
          <w:sz w:val="22"/>
          <w:szCs w:val="22"/>
        </w:rPr>
      </w:pPr>
      <w:r w:rsidRPr="00F26DC1">
        <w:rPr>
          <w:rFonts w:cs="Times New Roman"/>
          <w:bCs/>
          <w:color w:val="auto"/>
          <w:sz w:val="22"/>
          <w:szCs w:val="22"/>
        </w:rPr>
        <w:t xml:space="preserve">Defines the Clients overall responsibility for the successful execution of the project. </w:t>
      </w:r>
    </w:p>
    <w:p w14:paraId="2D115465" w14:textId="77777777" w:rsidR="00A8301B" w:rsidRPr="00F26DC1" w:rsidRDefault="00A8301B" w:rsidP="00A8301B">
      <w:pPr>
        <w:pStyle w:val="Default"/>
        <w:rPr>
          <w:rFonts w:cs="Times New Roman"/>
          <w:color w:val="auto"/>
          <w:sz w:val="22"/>
          <w:szCs w:val="22"/>
        </w:rPr>
      </w:pPr>
      <w:r w:rsidRPr="00F26DC1">
        <w:rPr>
          <w:rFonts w:cs="Times New Roman"/>
          <w:bCs/>
          <w:color w:val="auto"/>
          <w:sz w:val="22"/>
          <w:szCs w:val="22"/>
        </w:rPr>
        <w:t xml:space="preserve">Focuses attention on continuous pro-active Client responsibility to ensure suitably adequate pre-planning </w:t>
      </w:r>
    </w:p>
    <w:p w14:paraId="0CDF6D9D" w14:textId="77777777" w:rsidR="00A8301B" w:rsidRPr="00F26DC1" w:rsidRDefault="00A8301B" w:rsidP="00A8301B">
      <w:pPr>
        <w:pStyle w:val="Default"/>
        <w:rPr>
          <w:rFonts w:cs="Times New Roman"/>
          <w:color w:val="auto"/>
          <w:sz w:val="22"/>
          <w:szCs w:val="22"/>
        </w:rPr>
      </w:pPr>
      <w:r w:rsidRPr="00F26DC1">
        <w:rPr>
          <w:rFonts w:cs="Times New Roman"/>
          <w:bCs/>
          <w:color w:val="auto"/>
          <w:sz w:val="22"/>
          <w:szCs w:val="22"/>
        </w:rPr>
        <w:t xml:space="preserve">and management strategies necessary to reduce and manage health and safety risks so as to be effectively </w:t>
      </w:r>
    </w:p>
    <w:p w14:paraId="727CE3BB" w14:textId="77777777" w:rsidR="00A8301B" w:rsidRPr="00F26DC1" w:rsidRDefault="00A8301B" w:rsidP="00A8301B">
      <w:pPr>
        <w:pStyle w:val="Default"/>
        <w:rPr>
          <w:rFonts w:cs="Times New Roman"/>
          <w:color w:val="auto"/>
          <w:sz w:val="22"/>
          <w:szCs w:val="22"/>
        </w:rPr>
      </w:pPr>
      <w:r w:rsidRPr="00F26DC1">
        <w:rPr>
          <w:rFonts w:cs="Times New Roman"/>
          <w:bCs/>
          <w:color w:val="auto"/>
          <w:sz w:val="22"/>
          <w:szCs w:val="22"/>
        </w:rPr>
        <w:t xml:space="preserve">implemented throughout the entire length of projects. </w:t>
      </w:r>
    </w:p>
    <w:p w14:paraId="3C396E43" w14:textId="77777777" w:rsidR="00A8301B" w:rsidRPr="00F26DC1" w:rsidRDefault="00A8301B" w:rsidP="00A8301B">
      <w:pPr>
        <w:pStyle w:val="Default"/>
        <w:rPr>
          <w:rFonts w:cs="Times New Roman"/>
          <w:color w:val="auto"/>
          <w:sz w:val="22"/>
          <w:szCs w:val="22"/>
        </w:rPr>
      </w:pPr>
      <w:r w:rsidRPr="00F26DC1">
        <w:rPr>
          <w:rFonts w:cs="Times New Roman"/>
          <w:bCs/>
          <w:color w:val="auto"/>
          <w:sz w:val="22"/>
          <w:szCs w:val="22"/>
        </w:rPr>
        <w:t xml:space="preserve">Re-allocates CDM Co-ordinator duties and responsibilities on commercial projects initially to the lead </w:t>
      </w:r>
    </w:p>
    <w:p w14:paraId="0247E32D" w14:textId="77777777" w:rsidR="00A8301B" w:rsidRPr="00F26DC1" w:rsidRDefault="00A8301B" w:rsidP="00A8301B">
      <w:pPr>
        <w:pStyle w:val="Default"/>
        <w:rPr>
          <w:rFonts w:cs="Times New Roman"/>
          <w:color w:val="auto"/>
          <w:sz w:val="22"/>
          <w:szCs w:val="22"/>
        </w:rPr>
      </w:pPr>
      <w:r w:rsidRPr="00F26DC1">
        <w:rPr>
          <w:rFonts w:cs="Times New Roman"/>
          <w:bCs/>
          <w:color w:val="auto"/>
          <w:sz w:val="22"/>
          <w:szCs w:val="22"/>
        </w:rPr>
        <w:t xml:space="preserve">designer and subsequently to the appointed principal contractor. On domestic projects, the CDM-C role </w:t>
      </w:r>
    </w:p>
    <w:p w14:paraId="1AE2D8DE" w14:textId="77777777" w:rsidR="00A8301B" w:rsidRPr="00F26DC1" w:rsidRDefault="00A8301B" w:rsidP="00A8301B">
      <w:pPr>
        <w:pStyle w:val="Default"/>
        <w:rPr>
          <w:rFonts w:cs="Times New Roman"/>
          <w:bCs/>
          <w:color w:val="auto"/>
          <w:sz w:val="22"/>
          <w:szCs w:val="22"/>
        </w:rPr>
      </w:pPr>
      <w:r w:rsidRPr="00F26DC1">
        <w:rPr>
          <w:rFonts w:cs="Times New Roman"/>
          <w:bCs/>
          <w:color w:val="auto"/>
          <w:sz w:val="22"/>
          <w:szCs w:val="22"/>
        </w:rPr>
        <w:t xml:space="preserve">rests with the contractor. </w:t>
      </w:r>
    </w:p>
    <w:p w14:paraId="0BA673E0" w14:textId="77777777" w:rsidR="00A8301B" w:rsidRDefault="00A8301B" w:rsidP="00A8301B">
      <w:pPr>
        <w:pStyle w:val="Default"/>
        <w:rPr>
          <w:rFonts w:cs="Times New Roman"/>
          <w:color w:val="auto"/>
          <w:sz w:val="22"/>
          <w:szCs w:val="22"/>
        </w:rPr>
      </w:pPr>
    </w:p>
    <w:p w14:paraId="0BB81DD6" w14:textId="77777777" w:rsidR="00A8301B" w:rsidRDefault="00A8301B" w:rsidP="00A8301B">
      <w:pPr>
        <w:pStyle w:val="Default"/>
        <w:rPr>
          <w:rFonts w:cs="Times New Roman"/>
          <w:color w:val="auto"/>
          <w:sz w:val="22"/>
          <w:szCs w:val="22"/>
        </w:rPr>
      </w:pPr>
      <w:r>
        <w:rPr>
          <w:rFonts w:cs="Times New Roman"/>
          <w:b/>
          <w:bCs/>
          <w:color w:val="auto"/>
          <w:sz w:val="22"/>
          <w:szCs w:val="22"/>
        </w:rPr>
        <w:t xml:space="preserve">Existing CDM-C appointments :- </w:t>
      </w:r>
    </w:p>
    <w:p w14:paraId="315D5CD5" w14:textId="77777777" w:rsidR="00A8301B" w:rsidRPr="00F26DC1" w:rsidRDefault="00A8301B" w:rsidP="00A8301B">
      <w:pPr>
        <w:pStyle w:val="Default"/>
        <w:spacing w:after="22"/>
        <w:rPr>
          <w:rFonts w:cs="Times New Roman"/>
          <w:color w:val="auto"/>
          <w:sz w:val="22"/>
          <w:szCs w:val="22"/>
        </w:rPr>
      </w:pPr>
      <w:r w:rsidRPr="00F26DC1">
        <w:rPr>
          <w:rFonts w:cs="Times New Roman"/>
          <w:bCs/>
          <w:color w:val="auto"/>
          <w:sz w:val="22"/>
          <w:szCs w:val="22"/>
        </w:rPr>
        <w:t xml:space="preserve">(i) remain in place until 15/10/2015 on current construction projects and then immediately transfer to the appointed principal contractor. </w:t>
      </w:r>
    </w:p>
    <w:p w14:paraId="65BF12CC" w14:textId="77777777" w:rsidR="00A8301B" w:rsidRPr="00F26DC1" w:rsidRDefault="00A8301B" w:rsidP="00A8301B">
      <w:pPr>
        <w:pStyle w:val="Default"/>
        <w:rPr>
          <w:rFonts w:cs="Times New Roman"/>
          <w:color w:val="auto"/>
          <w:sz w:val="22"/>
          <w:szCs w:val="22"/>
        </w:rPr>
      </w:pPr>
      <w:r w:rsidRPr="00F26DC1">
        <w:rPr>
          <w:rFonts w:cs="Times New Roman"/>
          <w:bCs/>
          <w:color w:val="auto"/>
          <w:sz w:val="22"/>
          <w:szCs w:val="22"/>
        </w:rPr>
        <w:t xml:space="preserve">(ii) upon projects prior to commencement of construction activities pass to the lead designer </w:t>
      </w:r>
    </w:p>
    <w:p w14:paraId="6E40F785" w14:textId="77777777" w:rsidR="00A8301B" w:rsidRPr="00F26DC1" w:rsidRDefault="00A8301B" w:rsidP="00A8301B">
      <w:pPr>
        <w:pStyle w:val="Default"/>
        <w:rPr>
          <w:rFonts w:cs="Times New Roman"/>
          <w:color w:val="auto"/>
          <w:sz w:val="22"/>
          <w:szCs w:val="22"/>
        </w:rPr>
      </w:pPr>
      <w:r w:rsidRPr="00F26DC1">
        <w:rPr>
          <w:rFonts w:cs="Times New Roman"/>
          <w:bCs/>
          <w:color w:val="auto"/>
          <w:sz w:val="22"/>
          <w:szCs w:val="22"/>
        </w:rPr>
        <w:t xml:space="preserve">immediately on 06/04/2015. </w:t>
      </w:r>
    </w:p>
    <w:p w14:paraId="4D649A3C" w14:textId="77777777" w:rsidR="00A8301B" w:rsidRPr="00F26DC1" w:rsidRDefault="00A8301B" w:rsidP="00A8301B">
      <w:pPr>
        <w:pStyle w:val="Default"/>
        <w:rPr>
          <w:rFonts w:cs="Times New Roman"/>
          <w:color w:val="auto"/>
          <w:sz w:val="22"/>
          <w:szCs w:val="22"/>
        </w:rPr>
      </w:pPr>
      <w:r w:rsidRPr="00F26DC1">
        <w:rPr>
          <w:rFonts w:cs="Times New Roman"/>
          <w:bCs/>
          <w:color w:val="auto"/>
          <w:sz w:val="22"/>
          <w:szCs w:val="22"/>
        </w:rPr>
        <w:t xml:space="preserve">Where Clients do not appoint ‘lead’ designers or principal contractors, then the CDM-C duty and </w:t>
      </w:r>
    </w:p>
    <w:p w14:paraId="277DBF73" w14:textId="77777777" w:rsidR="00A8301B" w:rsidRPr="00F26DC1" w:rsidRDefault="00A8301B" w:rsidP="00A8301B">
      <w:pPr>
        <w:pStyle w:val="Default"/>
        <w:rPr>
          <w:rFonts w:cs="Times New Roman"/>
          <w:color w:val="auto"/>
          <w:sz w:val="22"/>
          <w:szCs w:val="22"/>
        </w:rPr>
      </w:pPr>
      <w:r w:rsidRPr="00F26DC1">
        <w:rPr>
          <w:rFonts w:cs="Times New Roman"/>
          <w:bCs/>
          <w:color w:val="auto"/>
          <w:sz w:val="22"/>
          <w:szCs w:val="22"/>
        </w:rPr>
        <w:t xml:space="preserve">responsibility rests with them. </w:t>
      </w:r>
    </w:p>
    <w:p w14:paraId="1E26557A" w14:textId="77777777" w:rsidR="00A8301B" w:rsidRPr="00F26DC1" w:rsidRDefault="00A8301B" w:rsidP="00A8301B">
      <w:pPr>
        <w:pStyle w:val="Default"/>
        <w:rPr>
          <w:rFonts w:cs="Times New Roman"/>
          <w:color w:val="auto"/>
          <w:sz w:val="22"/>
          <w:szCs w:val="22"/>
        </w:rPr>
      </w:pPr>
      <w:r w:rsidRPr="00F26DC1">
        <w:rPr>
          <w:rFonts w:cs="Times New Roman"/>
          <w:bCs/>
          <w:color w:val="auto"/>
          <w:sz w:val="22"/>
          <w:szCs w:val="22"/>
        </w:rPr>
        <w:t xml:space="preserve">Requirement for everyone to co-operate with each other to enable their duties to be fulfilled. This includes co-operation between different projects on the same or adjoining sites. </w:t>
      </w:r>
    </w:p>
    <w:p w14:paraId="3FA9F3B9" w14:textId="77777777" w:rsidR="00A8301B" w:rsidRDefault="00A8301B" w:rsidP="00A8301B">
      <w:pPr>
        <w:pStyle w:val="Default"/>
        <w:rPr>
          <w:rFonts w:cs="Times New Roman"/>
          <w:b/>
          <w:bCs/>
          <w:color w:val="auto"/>
          <w:sz w:val="28"/>
          <w:szCs w:val="28"/>
        </w:rPr>
      </w:pPr>
    </w:p>
    <w:p w14:paraId="75F7E834" w14:textId="77777777" w:rsidR="00A8301B" w:rsidRDefault="00A8301B" w:rsidP="00A8301B">
      <w:pPr>
        <w:pStyle w:val="Default"/>
        <w:rPr>
          <w:rFonts w:cs="Times New Roman"/>
          <w:color w:val="auto"/>
          <w:sz w:val="28"/>
          <w:szCs w:val="28"/>
        </w:rPr>
      </w:pPr>
      <w:r>
        <w:rPr>
          <w:rFonts w:cs="Times New Roman"/>
          <w:b/>
          <w:bCs/>
          <w:color w:val="auto"/>
          <w:sz w:val="28"/>
          <w:szCs w:val="28"/>
        </w:rPr>
        <w:t xml:space="preserve">Clients must:- </w:t>
      </w:r>
    </w:p>
    <w:p w14:paraId="42941797" w14:textId="77777777" w:rsidR="00A8301B" w:rsidRPr="00F26DC1" w:rsidRDefault="00A8301B" w:rsidP="00A8301B">
      <w:pPr>
        <w:pStyle w:val="Default"/>
        <w:rPr>
          <w:rFonts w:cs="Times New Roman"/>
          <w:color w:val="auto"/>
          <w:sz w:val="22"/>
          <w:szCs w:val="22"/>
        </w:rPr>
      </w:pPr>
      <w:r w:rsidRPr="00F26DC1">
        <w:rPr>
          <w:rFonts w:cs="Times New Roman"/>
          <w:bCs/>
          <w:color w:val="auto"/>
          <w:sz w:val="22"/>
          <w:szCs w:val="22"/>
        </w:rPr>
        <w:t xml:space="preserve">1. Establish a ‘client brief’ defining strategy for the proposed project, timeframes, budgets etc together </w:t>
      </w:r>
    </w:p>
    <w:p w14:paraId="4659C9B5" w14:textId="77777777" w:rsidR="00A8301B" w:rsidRPr="00F26DC1" w:rsidRDefault="00A8301B" w:rsidP="00A8301B">
      <w:pPr>
        <w:pStyle w:val="Default"/>
        <w:rPr>
          <w:rFonts w:cs="Times New Roman"/>
          <w:color w:val="auto"/>
          <w:sz w:val="22"/>
          <w:szCs w:val="22"/>
        </w:rPr>
      </w:pPr>
      <w:r w:rsidRPr="00F26DC1">
        <w:rPr>
          <w:rFonts w:cs="Times New Roman"/>
          <w:bCs/>
          <w:color w:val="auto"/>
          <w:sz w:val="22"/>
          <w:szCs w:val="22"/>
        </w:rPr>
        <w:t xml:space="preserve">with expectations for effective management of all health and safety issues arising throughout the </w:t>
      </w:r>
    </w:p>
    <w:p w14:paraId="7D9BF406" w14:textId="77777777" w:rsidR="00A8301B" w:rsidRPr="00F26DC1" w:rsidRDefault="00A8301B" w:rsidP="00A8301B">
      <w:pPr>
        <w:pStyle w:val="Default"/>
        <w:rPr>
          <w:rFonts w:cs="Times New Roman"/>
          <w:color w:val="auto"/>
          <w:sz w:val="22"/>
          <w:szCs w:val="22"/>
        </w:rPr>
      </w:pPr>
      <w:r w:rsidRPr="00F26DC1">
        <w:rPr>
          <w:rFonts w:cs="Times New Roman"/>
          <w:bCs/>
          <w:color w:val="auto"/>
          <w:sz w:val="22"/>
          <w:szCs w:val="22"/>
        </w:rPr>
        <w:t xml:space="preserve">construction project and the life of the premises. </w:t>
      </w:r>
    </w:p>
    <w:p w14:paraId="62ED9120" w14:textId="77777777" w:rsidR="00A8301B" w:rsidRPr="00F26DC1" w:rsidRDefault="00A8301B" w:rsidP="00A8301B">
      <w:pPr>
        <w:pStyle w:val="Default"/>
        <w:spacing w:after="17"/>
        <w:rPr>
          <w:rFonts w:cs="Times New Roman"/>
          <w:color w:val="auto"/>
          <w:sz w:val="22"/>
          <w:szCs w:val="22"/>
        </w:rPr>
      </w:pPr>
      <w:r w:rsidRPr="00F26DC1">
        <w:rPr>
          <w:rFonts w:cs="Times New Roman"/>
          <w:bCs/>
          <w:color w:val="auto"/>
          <w:sz w:val="22"/>
          <w:szCs w:val="22"/>
        </w:rPr>
        <w:t xml:space="preserve">2. Make suitable arrangements for the successful management of the project. </w:t>
      </w:r>
    </w:p>
    <w:p w14:paraId="4EE557B5" w14:textId="77777777" w:rsidR="00A8301B" w:rsidRPr="00F26DC1" w:rsidRDefault="00A8301B" w:rsidP="00A8301B">
      <w:pPr>
        <w:pStyle w:val="Default"/>
        <w:rPr>
          <w:rFonts w:cs="Times New Roman"/>
          <w:color w:val="auto"/>
          <w:sz w:val="22"/>
          <w:szCs w:val="22"/>
        </w:rPr>
      </w:pPr>
      <w:r w:rsidRPr="00F26DC1">
        <w:rPr>
          <w:rFonts w:cs="Times New Roman"/>
          <w:bCs/>
          <w:color w:val="auto"/>
          <w:sz w:val="22"/>
          <w:szCs w:val="22"/>
        </w:rPr>
        <w:t xml:space="preserve">3. Select and ensure that all persons to be used on a project, designers, contractors and other persons are </w:t>
      </w:r>
    </w:p>
    <w:p w14:paraId="4F62A7D9" w14:textId="77777777" w:rsidR="00A8301B" w:rsidRPr="00F26DC1" w:rsidRDefault="00A8301B" w:rsidP="00A8301B">
      <w:pPr>
        <w:pStyle w:val="Default"/>
        <w:rPr>
          <w:rFonts w:cs="Times New Roman"/>
          <w:color w:val="auto"/>
          <w:sz w:val="22"/>
          <w:szCs w:val="22"/>
        </w:rPr>
      </w:pPr>
      <w:r w:rsidRPr="00F26DC1">
        <w:rPr>
          <w:rFonts w:cs="Times New Roman"/>
          <w:bCs/>
          <w:color w:val="auto"/>
          <w:sz w:val="22"/>
          <w:szCs w:val="22"/>
        </w:rPr>
        <w:t xml:space="preserve">competent, adequately resourced and appointed early enough to undertake their scope of works, and </w:t>
      </w:r>
    </w:p>
    <w:p w14:paraId="16CE1BA8" w14:textId="77777777" w:rsidR="00A8301B" w:rsidRPr="00F26DC1" w:rsidRDefault="00A8301B" w:rsidP="00A8301B">
      <w:pPr>
        <w:pStyle w:val="Default"/>
        <w:rPr>
          <w:rFonts w:cs="Times New Roman"/>
          <w:color w:val="auto"/>
          <w:sz w:val="22"/>
          <w:szCs w:val="22"/>
        </w:rPr>
      </w:pPr>
      <w:r w:rsidRPr="00F26DC1">
        <w:rPr>
          <w:rFonts w:cs="Times New Roman"/>
          <w:bCs/>
          <w:color w:val="auto"/>
          <w:sz w:val="22"/>
          <w:szCs w:val="22"/>
        </w:rPr>
        <w:t xml:space="preserve">appointed in writing. </w:t>
      </w:r>
    </w:p>
    <w:p w14:paraId="7C07BE1D" w14:textId="77777777" w:rsidR="00A8301B" w:rsidRPr="00F26DC1" w:rsidRDefault="00A8301B" w:rsidP="00A8301B">
      <w:pPr>
        <w:pStyle w:val="Default"/>
        <w:rPr>
          <w:rFonts w:cs="Times New Roman"/>
          <w:color w:val="auto"/>
          <w:sz w:val="22"/>
          <w:szCs w:val="22"/>
        </w:rPr>
      </w:pPr>
      <w:r w:rsidRPr="00F26DC1">
        <w:rPr>
          <w:rFonts w:cs="Times New Roman"/>
          <w:bCs/>
          <w:color w:val="auto"/>
          <w:sz w:val="22"/>
          <w:szCs w:val="22"/>
        </w:rPr>
        <w:t xml:space="preserve">4. Ensure suitably adequate pre-planning and management strategies necessary to reduce and manage </w:t>
      </w:r>
    </w:p>
    <w:p w14:paraId="501566AE" w14:textId="77777777" w:rsidR="00A8301B" w:rsidRPr="00F26DC1" w:rsidRDefault="00A8301B" w:rsidP="00A8301B">
      <w:pPr>
        <w:pStyle w:val="Default"/>
        <w:rPr>
          <w:rFonts w:cs="Times New Roman"/>
          <w:color w:val="auto"/>
          <w:sz w:val="22"/>
          <w:szCs w:val="22"/>
        </w:rPr>
      </w:pPr>
      <w:r w:rsidRPr="00F26DC1">
        <w:rPr>
          <w:rFonts w:cs="Times New Roman"/>
          <w:bCs/>
          <w:color w:val="auto"/>
          <w:sz w:val="22"/>
          <w:szCs w:val="22"/>
        </w:rPr>
        <w:t xml:space="preserve">health and safety risk are effectively implemented throughout the entire length of projects. </w:t>
      </w:r>
    </w:p>
    <w:p w14:paraId="6010FCB2" w14:textId="77777777" w:rsidR="00A8301B" w:rsidRPr="00F26DC1" w:rsidRDefault="00A8301B" w:rsidP="00A8301B">
      <w:pPr>
        <w:pStyle w:val="Default"/>
        <w:spacing w:after="18"/>
        <w:rPr>
          <w:rFonts w:cs="Times New Roman"/>
          <w:color w:val="auto"/>
          <w:sz w:val="22"/>
          <w:szCs w:val="22"/>
        </w:rPr>
      </w:pPr>
      <w:r w:rsidRPr="00F26DC1">
        <w:rPr>
          <w:rFonts w:cs="Times New Roman"/>
          <w:bCs/>
          <w:color w:val="auto"/>
          <w:sz w:val="22"/>
          <w:szCs w:val="22"/>
        </w:rPr>
        <w:t xml:space="preserve">5. Provide to the project team all available information to assist the design process. </w:t>
      </w:r>
    </w:p>
    <w:p w14:paraId="06BB308E" w14:textId="77777777" w:rsidR="00A8301B" w:rsidRPr="00F26DC1" w:rsidRDefault="00A8301B" w:rsidP="00A8301B">
      <w:pPr>
        <w:pStyle w:val="Default"/>
        <w:rPr>
          <w:rFonts w:cs="Times New Roman"/>
          <w:color w:val="auto"/>
          <w:sz w:val="22"/>
          <w:szCs w:val="22"/>
        </w:rPr>
      </w:pPr>
      <w:r w:rsidRPr="00F26DC1">
        <w:rPr>
          <w:rFonts w:cs="Times New Roman"/>
          <w:bCs/>
          <w:color w:val="auto"/>
          <w:sz w:val="22"/>
          <w:szCs w:val="22"/>
        </w:rPr>
        <w:t xml:space="preserve">6. Make electronic notifications of all Projects to the HSE using Form F10, when:- </w:t>
      </w:r>
    </w:p>
    <w:p w14:paraId="56425CAD" w14:textId="77777777" w:rsidR="00A8301B" w:rsidRPr="00F26DC1" w:rsidRDefault="00A8301B" w:rsidP="00A8301B">
      <w:pPr>
        <w:pStyle w:val="Default"/>
        <w:spacing w:after="17"/>
        <w:rPr>
          <w:rFonts w:cs="Times New Roman"/>
          <w:color w:val="auto"/>
          <w:sz w:val="22"/>
          <w:szCs w:val="22"/>
        </w:rPr>
      </w:pPr>
      <w:r w:rsidRPr="00F26DC1">
        <w:rPr>
          <w:rFonts w:cs="Times New Roman"/>
          <w:bCs/>
          <w:color w:val="auto"/>
          <w:sz w:val="22"/>
          <w:szCs w:val="22"/>
        </w:rPr>
        <w:t xml:space="preserve">(i) duration of construction activities exceed 30 working days </w:t>
      </w:r>
    </w:p>
    <w:p w14:paraId="4AEA2F51" w14:textId="77777777" w:rsidR="00A8301B" w:rsidRPr="00F26DC1" w:rsidRDefault="00A8301B" w:rsidP="00A8301B">
      <w:pPr>
        <w:pStyle w:val="Default"/>
        <w:rPr>
          <w:rFonts w:cs="Times New Roman"/>
          <w:color w:val="auto"/>
          <w:sz w:val="22"/>
          <w:szCs w:val="22"/>
        </w:rPr>
      </w:pPr>
      <w:r w:rsidRPr="00F26DC1">
        <w:rPr>
          <w:rFonts w:cs="Times New Roman"/>
          <w:bCs/>
          <w:color w:val="auto"/>
          <w:sz w:val="22"/>
          <w:szCs w:val="22"/>
        </w:rPr>
        <w:t xml:space="preserve">(ii) construction projects exceed 500 person days </w:t>
      </w:r>
    </w:p>
    <w:p w14:paraId="1526016F" w14:textId="77777777" w:rsidR="00A8301B" w:rsidRPr="00F26DC1" w:rsidRDefault="00A8301B" w:rsidP="00A8301B">
      <w:pPr>
        <w:pStyle w:val="Default"/>
        <w:spacing w:after="22"/>
        <w:rPr>
          <w:rFonts w:cs="Times New Roman"/>
          <w:color w:val="auto"/>
          <w:sz w:val="22"/>
          <w:szCs w:val="22"/>
        </w:rPr>
      </w:pPr>
      <w:r w:rsidRPr="00F26DC1">
        <w:rPr>
          <w:rFonts w:cs="Times New Roman"/>
          <w:bCs/>
          <w:color w:val="auto"/>
          <w:sz w:val="22"/>
          <w:szCs w:val="22"/>
        </w:rPr>
        <w:t xml:space="preserve">7. Check that the lead designer is adequately fulfilling their duties as required by CDM Regs 2015. </w:t>
      </w:r>
    </w:p>
    <w:p w14:paraId="6E11ABFB" w14:textId="77777777" w:rsidR="00A8301B" w:rsidRPr="00F26DC1" w:rsidRDefault="00A8301B" w:rsidP="00A8301B">
      <w:pPr>
        <w:pStyle w:val="Default"/>
        <w:rPr>
          <w:rFonts w:cs="Times New Roman"/>
          <w:color w:val="auto"/>
          <w:sz w:val="22"/>
          <w:szCs w:val="22"/>
        </w:rPr>
      </w:pPr>
      <w:r w:rsidRPr="00F26DC1">
        <w:rPr>
          <w:rFonts w:cs="Times New Roman"/>
          <w:bCs/>
          <w:color w:val="auto"/>
          <w:sz w:val="22"/>
          <w:szCs w:val="22"/>
        </w:rPr>
        <w:t xml:space="preserve">8. Ensure that all workplace Projects , ie. factories, shops, offices, schools etc  are designed in compliance </w:t>
      </w:r>
    </w:p>
    <w:p w14:paraId="36FF9FEA" w14:textId="77777777" w:rsidR="00A8301B" w:rsidRPr="00F26DC1" w:rsidRDefault="00A8301B" w:rsidP="00A8301B">
      <w:pPr>
        <w:pStyle w:val="Default"/>
        <w:rPr>
          <w:rFonts w:cs="Times New Roman"/>
          <w:color w:val="auto"/>
          <w:sz w:val="22"/>
          <w:szCs w:val="22"/>
        </w:rPr>
      </w:pPr>
      <w:r w:rsidRPr="00F26DC1">
        <w:rPr>
          <w:rFonts w:cs="Times New Roman"/>
          <w:bCs/>
          <w:color w:val="auto"/>
          <w:sz w:val="22"/>
          <w:szCs w:val="22"/>
        </w:rPr>
        <w:t xml:space="preserve">with The Workplace (Health, Safety and Welfare) Regulations 1992. </w:t>
      </w:r>
    </w:p>
    <w:p w14:paraId="07A6A4DC" w14:textId="77777777" w:rsidR="00A8301B" w:rsidRPr="00F26DC1" w:rsidRDefault="00A8301B" w:rsidP="00A8301B">
      <w:pPr>
        <w:pStyle w:val="Default"/>
        <w:spacing w:after="18"/>
        <w:rPr>
          <w:rFonts w:cs="Times New Roman"/>
          <w:color w:val="auto"/>
          <w:sz w:val="22"/>
          <w:szCs w:val="22"/>
        </w:rPr>
      </w:pPr>
      <w:r w:rsidRPr="00F26DC1">
        <w:rPr>
          <w:rFonts w:cs="Times New Roman"/>
          <w:bCs/>
          <w:color w:val="auto"/>
          <w:sz w:val="22"/>
          <w:szCs w:val="22"/>
        </w:rPr>
        <w:t xml:space="preserve">9. Monitor the progress of the projects delivery using the check-list provided by HSE. </w:t>
      </w:r>
    </w:p>
    <w:p w14:paraId="1F0F3F06" w14:textId="77777777" w:rsidR="00A8301B" w:rsidRPr="00F26DC1" w:rsidRDefault="00A8301B" w:rsidP="00A8301B">
      <w:pPr>
        <w:pStyle w:val="Default"/>
        <w:spacing w:after="18"/>
        <w:rPr>
          <w:rFonts w:cs="Times New Roman"/>
          <w:color w:val="auto"/>
          <w:sz w:val="22"/>
          <w:szCs w:val="22"/>
        </w:rPr>
      </w:pPr>
      <w:r w:rsidRPr="00F26DC1">
        <w:rPr>
          <w:rFonts w:cs="Times New Roman"/>
          <w:bCs/>
          <w:color w:val="auto"/>
          <w:sz w:val="22"/>
          <w:szCs w:val="22"/>
        </w:rPr>
        <w:t xml:space="preserve">10. Ensure that a construction phase health and safety plan prepared by the principal contractor is in place. </w:t>
      </w:r>
    </w:p>
    <w:p w14:paraId="26F19E60" w14:textId="77777777" w:rsidR="00A8301B" w:rsidRPr="00F26DC1" w:rsidRDefault="00A8301B" w:rsidP="00A8301B">
      <w:pPr>
        <w:pStyle w:val="Default"/>
        <w:spacing w:after="18"/>
        <w:rPr>
          <w:rFonts w:cs="Times New Roman"/>
          <w:color w:val="auto"/>
          <w:sz w:val="22"/>
          <w:szCs w:val="22"/>
        </w:rPr>
      </w:pPr>
      <w:r w:rsidRPr="00F26DC1">
        <w:rPr>
          <w:rFonts w:cs="Times New Roman"/>
          <w:bCs/>
          <w:color w:val="auto"/>
          <w:sz w:val="22"/>
          <w:szCs w:val="22"/>
        </w:rPr>
        <w:t xml:space="preserve">11. Ensure that the principal contractors welfare facilities have been established in readiness for commencement of site activities. </w:t>
      </w:r>
    </w:p>
    <w:p w14:paraId="1E559082" w14:textId="77777777" w:rsidR="00A8301B" w:rsidRPr="00F26DC1" w:rsidRDefault="00A8301B" w:rsidP="00A8301B">
      <w:pPr>
        <w:pStyle w:val="Default"/>
        <w:spacing w:after="18"/>
        <w:rPr>
          <w:rFonts w:cs="Times New Roman"/>
          <w:color w:val="auto"/>
          <w:sz w:val="22"/>
          <w:szCs w:val="22"/>
        </w:rPr>
      </w:pPr>
      <w:r w:rsidRPr="00F26DC1">
        <w:rPr>
          <w:rFonts w:cs="Times New Roman"/>
          <w:bCs/>
          <w:color w:val="auto"/>
          <w:sz w:val="22"/>
          <w:szCs w:val="22"/>
        </w:rPr>
        <w:t xml:space="preserve">12. Check that the previously defined management arrangements are effectively in place. </w:t>
      </w:r>
    </w:p>
    <w:p w14:paraId="53959794" w14:textId="77777777" w:rsidR="00A8301B" w:rsidRPr="00F26DC1" w:rsidRDefault="00A8301B" w:rsidP="00A8301B">
      <w:pPr>
        <w:pStyle w:val="Default"/>
        <w:spacing w:after="18"/>
        <w:rPr>
          <w:rFonts w:cs="Times New Roman"/>
          <w:color w:val="auto"/>
          <w:sz w:val="22"/>
          <w:szCs w:val="22"/>
        </w:rPr>
      </w:pPr>
      <w:r w:rsidRPr="00F26DC1">
        <w:rPr>
          <w:rFonts w:cs="Times New Roman"/>
          <w:bCs/>
          <w:color w:val="auto"/>
          <w:sz w:val="22"/>
          <w:szCs w:val="22"/>
        </w:rPr>
        <w:t xml:space="preserve">13. Check that project completion and handover arrangements are in place. </w:t>
      </w:r>
    </w:p>
    <w:p w14:paraId="2CE4E621" w14:textId="77777777" w:rsidR="00A8301B" w:rsidRPr="00F26DC1" w:rsidRDefault="00A8301B" w:rsidP="00A8301B">
      <w:pPr>
        <w:pStyle w:val="Default"/>
        <w:spacing w:after="18"/>
        <w:rPr>
          <w:rFonts w:cs="Times New Roman"/>
          <w:color w:val="auto"/>
          <w:sz w:val="22"/>
          <w:szCs w:val="22"/>
        </w:rPr>
      </w:pPr>
      <w:r w:rsidRPr="00F26DC1">
        <w:rPr>
          <w:rFonts w:cs="Times New Roman"/>
          <w:bCs/>
          <w:color w:val="auto"/>
          <w:sz w:val="22"/>
          <w:szCs w:val="22"/>
        </w:rPr>
        <w:t xml:space="preserve">14. Ensure delivery of the health and safety file from the project team following completion. </w:t>
      </w:r>
    </w:p>
    <w:p w14:paraId="645D3FE6" w14:textId="77777777" w:rsidR="00A8301B" w:rsidRPr="00F26DC1" w:rsidRDefault="00A8301B" w:rsidP="00A8301B">
      <w:pPr>
        <w:pStyle w:val="Default"/>
        <w:rPr>
          <w:rFonts w:cs="Times New Roman"/>
          <w:color w:val="auto"/>
          <w:sz w:val="22"/>
          <w:szCs w:val="22"/>
        </w:rPr>
      </w:pPr>
      <w:r w:rsidRPr="00F26DC1">
        <w:rPr>
          <w:rFonts w:cs="Times New Roman"/>
          <w:bCs/>
          <w:color w:val="auto"/>
          <w:sz w:val="22"/>
          <w:szCs w:val="22"/>
        </w:rPr>
        <w:t xml:space="preserve">15. Make the health and safety file available to all persons that require it in the future. </w:t>
      </w:r>
    </w:p>
    <w:p w14:paraId="6869586F" w14:textId="77777777" w:rsidR="00A8301B" w:rsidRPr="00F26DC1" w:rsidRDefault="00A8301B" w:rsidP="00A8301B">
      <w:pPr>
        <w:pStyle w:val="Default"/>
        <w:rPr>
          <w:rFonts w:cs="Times New Roman"/>
          <w:bCs/>
          <w:color w:val="auto"/>
          <w:sz w:val="23"/>
          <w:szCs w:val="23"/>
        </w:rPr>
      </w:pPr>
      <w:r w:rsidRPr="00F26DC1">
        <w:rPr>
          <w:rFonts w:cs="Times New Roman"/>
          <w:bCs/>
          <w:color w:val="auto"/>
          <w:sz w:val="23"/>
          <w:szCs w:val="23"/>
        </w:rPr>
        <w:t xml:space="preserve">Health and Safety Associates January 2015 </w:t>
      </w:r>
    </w:p>
    <w:p w14:paraId="2C727A29" w14:textId="77777777" w:rsidR="00A8301B" w:rsidRDefault="00A8301B" w:rsidP="00A8301B">
      <w:pPr>
        <w:pStyle w:val="Default"/>
        <w:rPr>
          <w:rFonts w:cs="Times New Roman"/>
          <w:b/>
          <w:bCs/>
          <w:color w:val="auto"/>
          <w:sz w:val="23"/>
          <w:szCs w:val="23"/>
        </w:rPr>
      </w:pPr>
    </w:p>
    <w:p w14:paraId="3EC53695" w14:textId="77777777" w:rsidR="00A8301B" w:rsidRDefault="00A8301B" w:rsidP="00A8301B">
      <w:pPr>
        <w:pStyle w:val="Default"/>
        <w:rPr>
          <w:rFonts w:cs="Times New Roman"/>
          <w:b/>
          <w:bCs/>
          <w:color w:val="auto"/>
          <w:sz w:val="28"/>
          <w:szCs w:val="28"/>
        </w:rPr>
      </w:pPr>
    </w:p>
    <w:p w14:paraId="2ECBDB1B" w14:textId="77777777" w:rsidR="00A8301B" w:rsidRDefault="00A8301B" w:rsidP="00A8301B">
      <w:pPr>
        <w:pStyle w:val="Default"/>
        <w:rPr>
          <w:rFonts w:cs="Times New Roman"/>
          <w:b/>
          <w:bCs/>
          <w:color w:val="auto"/>
          <w:sz w:val="28"/>
          <w:szCs w:val="28"/>
        </w:rPr>
      </w:pPr>
    </w:p>
    <w:p w14:paraId="5DA160A4" w14:textId="77777777" w:rsidR="00A8301B" w:rsidRDefault="00A8301B" w:rsidP="00A8301B">
      <w:pPr>
        <w:pStyle w:val="Default"/>
        <w:rPr>
          <w:rFonts w:cs="Times New Roman"/>
          <w:color w:val="auto"/>
          <w:sz w:val="28"/>
          <w:szCs w:val="28"/>
        </w:rPr>
      </w:pPr>
      <w:r>
        <w:rPr>
          <w:rFonts w:cs="Times New Roman"/>
          <w:b/>
          <w:bCs/>
          <w:color w:val="auto"/>
          <w:sz w:val="28"/>
          <w:szCs w:val="28"/>
        </w:rPr>
        <w:t xml:space="preserve">Principal Designers must: </w:t>
      </w:r>
    </w:p>
    <w:p w14:paraId="13055882" w14:textId="77777777" w:rsidR="00A8301B" w:rsidRPr="00F26DC1" w:rsidRDefault="00A8301B" w:rsidP="00A8301B">
      <w:pPr>
        <w:pStyle w:val="Default"/>
        <w:spacing w:after="17"/>
        <w:rPr>
          <w:rFonts w:cs="Times New Roman"/>
          <w:color w:val="auto"/>
          <w:sz w:val="22"/>
          <w:szCs w:val="22"/>
        </w:rPr>
      </w:pPr>
      <w:r w:rsidRPr="00F26DC1">
        <w:rPr>
          <w:rFonts w:cs="Times New Roman"/>
          <w:bCs/>
          <w:color w:val="auto"/>
          <w:sz w:val="22"/>
          <w:szCs w:val="22"/>
        </w:rPr>
        <w:t xml:space="preserve">1. Be appointed by the client in writing. </w:t>
      </w:r>
    </w:p>
    <w:p w14:paraId="4F214067" w14:textId="77777777" w:rsidR="00A8301B" w:rsidRPr="00F26DC1" w:rsidRDefault="00A8301B" w:rsidP="00A8301B">
      <w:pPr>
        <w:pStyle w:val="Default"/>
        <w:spacing w:after="17"/>
        <w:rPr>
          <w:rFonts w:cs="Times New Roman"/>
          <w:color w:val="auto"/>
          <w:sz w:val="22"/>
          <w:szCs w:val="22"/>
        </w:rPr>
      </w:pPr>
      <w:r w:rsidRPr="00F26DC1">
        <w:rPr>
          <w:rFonts w:cs="Times New Roman"/>
          <w:bCs/>
          <w:color w:val="auto"/>
          <w:sz w:val="22"/>
          <w:szCs w:val="22"/>
        </w:rPr>
        <w:t xml:space="preserve">2. Assist the client in identifying, obtaining and collation of pre-construction Information. </w:t>
      </w:r>
    </w:p>
    <w:p w14:paraId="49B08CB4" w14:textId="77777777" w:rsidR="00A8301B" w:rsidRPr="00F26DC1" w:rsidRDefault="00A8301B" w:rsidP="00A8301B">
      <w:pPr>
        <w:pStyle w:val="Default"/>
        <w:rPr>
          <w:rFonts w:cs="Times New Roman"/>
          <w:color w:val="auto"/>
          <w:sz w:val="22"/>
          <w:szCs w:val="22"/>
        </w:rPr>
      </w:pPr>
      <w:r w:rsidRPr="00F26DC1">
        <w:rPr>
          <w:rFonts w:cs="Times New Roman"/>
          <w:bCs/>
          <w:color w:val="auto"/>
          <w:sz w:val="22"/>
          <w:szCs w:val="22"/>
        </w:rPr>
        <w:t xml:space="preserve">3. Provide all such documentation to designers, principal contractors and contractors throughout the life of the project. </w:t>
      </w:r>
    </w:p>
    <w:p w14:paraId="1512B4B4" w14:textId="77777777" w:rsidR="00A8301B" w:rsidRPr="00F26DC1" w:rsidRDefault="00A8301B" w:rsidP="00A8301B">
      <w:pPr>
        <w:pStyle w:val="Default"/>
        <w:spacing w:after="18"/>
        <w:rPr>
          <w:rFonts w:cs="Times New Roman"/>
          <w:color w:val="auto"/>
          <w:sz w:val="22"/>
          <w:szCs w:val="22"/>
        </w:rPr>
      </w:pPr>
      <w:r w:rsidRPr="00F26DC1">
        <w:rPr>
          <w:rFonts w:cs="Times New Roman"/>
          <w:bCs/>
          <w:color w:val="auto"/>
          <w:sz w:val="22"/>
          <w:szCs w:val="22"/>
        </w:rPr>
        <w:t xml:space="preserve">4. Ensure that all designers fulfil their duties and effectively co-operate with each other. </w:t>
      </w:r>
    </w:p>
    <w:p w14:paraId="09AB12AB" w14:textId="77777777" w:rsidR="00A8301B" w:rsidRPr="00F26DC1" w:rsidRDefault="00A8301B" w:rsidP="00A8301B">
      <w:pPr>
        <w:pStyle w:val="Default"/>
        <w:spacing w:after="18"/>
        <w:rPr>
          <w:rFonts w:cs="Times New Roman"/>
          <w:color w:val="auto"/>
          <w:sz w:val="22"/>
          <w:szCs w:val="22"/>
        </w:rPr>
      </w:pPr>
      <w:r w:rsidRPr="00F26DC1">
        <w:rPr>
          <w:rFonts w:cs="Times New Roman"/>
          <w:bCs/>
          <w:color w:val="auto"/>
          <w:sz w:val="22"/>
          <w:szCs w:val="22"/>
        </w:rPr>
        <w:t xml:space="preserve">5. Liaise with the principal contractor throughout the duration of their appointment. </w:t>
      </w:r>
    </w:p>
    <w:p w14:paraId="02F7E338" w14:textId="77777777" w:rsidR="00A8301B" w:rsidRPr="00F26DC1" w:rsidRDefault="00A8301B" w:rsidP="00A8301B">
      <w:pPr>
        <w:pStyle w:val="Default"/>
        <w:rPr>
          <w:rFonts w:cs="Times New Roman"/>
          <w:color w:val="auto"/>
          <w:sz w:val="22"/>
          <w:szCs w:val="22"/>
        </w:rPr>
      </w:pPr>
      <w:r w:rsidRPr="00F26DC1">
        <w:rPr>
          <w:rFonts w:cs="Times New Roman"/>
          <w:bCs/>
          <w:color w:val="auto"/>
          <w:sz w:val="22"/>
          <w:szCs w:val="22"/>
        </w:rPr>
        <w:t xml:space="preserve">6. Prepare the health and safety file and deliver to the client. </w:t>
      </w:r>
    </w:p>
    <w:p w14:paraId="7AD49E8D" w14:textId="77777777" w:rsidR="00A8301B" w:rsidRDefault="00A8301B" w:rsidP="00A8301B">
      <w:pPr>
        <w:pStyle w:val="Default"/>
        <w:rPr>
          <w:rFonts w:cs="Times New Roman"/>
          <w:color w:val="auto"/>
          <w:sz w:val="22"/>
          <w:szCs w:val="22"/>
        </w:rPr>
      </w:pPr>
    </w:p>
    <w:p w14:paraId="49D384CE" w14:textId="77777777" w:rsidR="00A8301B" w:rsidRPr="00F26DC1" w:rsidRDefault="00A8301B" w:rsidP="00A8301B">
      <w:pPr>
        <w:pStyle w:val="Default"/>
        <w:rPr>
          <w:rFonts w:cs="Times New Roman"/>
          <w:color w:val="auto"/>
          <w:sz w:val="22"/>
          <w:szCs w:val="22"/>
        </w:rPr>
      </w:pPr>
      <w:r>
        <w:rPr>
          <w:rFonts w:cs="Times New Roman"/>
          <w:b/>
          <w:bCs/>
          <w:color w:val="auto"/>
          <w:sz w:val="22"/>
          <w:szCs w:val="22"/>
        </w:rPr>
        <w:t xml:space="preserve">NB. </w:t>
      </w:r>
      <w:r w:rsidRPr="00F26DC1">
        <w:rPr>
          <w:rFonts w:cs="Times New Roman"/>
          <w:bCs/>
          <w:color w:val="auto"/>
          <w:sz w:val="22"/>
          <w:szCs w:val="22"/>
        </w:rPr>
        <w:t xml:space="preserve">Should the appointment cease before practical completion, then the health and safety file must be </w:t>
      </w:r>
    </w:p>
    <w:p w14:paraId="529AADDF" w14:textId="77777777" w:rsidR="00A8301B" w:rsidRPr="00F26DC1" w:rsidRDefault="00A8301B" w:rsidP="00A8301B">
      <w:pPr>
        <w:pStyle w:val="Default"/>
        <w:rPr>
          <w:rFonts w:cs="Times New Roman"/>
          <w:color w:val="auto"/>
          <w:sz w:val="22"/>
          <w:szCs w:val="22"/>
        </w:rPr>
      </w:pPr>
      <w:r w:rsidRPr="00F26DC1">
        <w:rPr>
          <w:rFonts w:cs="Times New Roman"/>
          <w:bCs/>
          <w:color w:val="auto"/>
          <w:sz w:val="22"/>
          <w:szCs w:val="22"/>
        </w:rPr>
        <w:t xml:space="preserve">prepared up to date and delivered to the principal contractor for his completion and subsequent </w:t>
      </w:r>
    </w:p>
    <w:p w14:paraId="130D3874" w14:textId="77777777" w:rsidR="00A8301B" w:rsidRPr="00F26DC1" w:rsidRDefault="00A8301B" w:rsidP="00A8301B">
      <w:pPr>
        <w:pStyle w:val="Default"/>
        <w:rPr>
          <w:rFonts w:cs="Times New Roman"/>
          <w:bCs/>
          <w:color w:val="auto"/>
          <w:sz w:val="22"/>
          <w:szCs w:val="22"/>
        </w:rPr>
      </w:pPr>
      <w:r w:rsidRPr="00F26DC1">
        <w:rPr>
          <w:rFonts w:cs="Times New Roman"/>
          <w:bCs/>
          <w:color w:val="auto"/>
          <w:sz w:val="22"/>
          <w:szCs w:val="22"/>
        </w:rPr>
        <w:t xml:space="preserve">delivery to the client. </w:t>
      </w:r>
    </w:p>
    <w:p w14:paraId="7D3B77F4" w14:textId="77777777" w:rsidR="00A8301B" w:rsidRDefault="00A8301B" w:rsidP="00A8301B">
      <w:pPr>
        <w:pStyle w:val="Default"/>
        <w:rPr>
          <w:rFonts w:cs="Times New Roman"/>
          <w:color w:val="auto"/>
          <w:sz w:val="22"/>
          <w:szCs w:val="22"/>
        </w:rPr>
      </w:pPr>
    </w:p>
    <w:p w14:paraId="6D75C639" w14:textId="77777777" w:rsidR="00A8301B" w:rsidRDefault="00A8301B" w:rsidP="00A8301B">
      <w:pPr>
        <w:pStyle w:val="Default"/>
        <w:rPr>
          <w:rFonts w:cs="Times New Roman"/>
          <w:color w:val="auto"/>
          <w:sz w:val="28"/>
          <w:szCs w:val="28"/>
        </w:rPr>
      </w:pPr>
      <w:r>
        <w:rPr>
          <w:rFonts w:cs="Times New Roman"/>
          <w:b/>
          <w:bCs/>
          <w:color w:val="auto"/>
          <w:sz w:val="28"/>
          <w:szCs w:val="28"/>
        </w:rPr>
        <w:t xml:space="preserve">Designers must: </w:t>
      </w:r>
    </w:p>
    <w:p w14:paraId="5A4258D7" w14:textId="77777777" w:rsidR="00A8301B" w:rsidRPr="00F26DC1" w:rsidRDefault="00A8301B" w:rsidP="00A8301B">
      <w:pPr>
        <w:pStyle w:val="Default"/>
        <w:spacing w:after="18"/>
        <w:rPr>
          <w:rFonts w:cs="Times New Roman"/>
          <w:color w:val="auto"/>
          <w:sz w:val="22"/>
          <w:szCs w:val="22"/>
        </w:rPr>
      </w:pPr>
      <w:r w:rsidRPr="00F26DC1">
        <w:rPr>
          <w:rFonts w:cs="Times New Roman"/>
          <w:bCs/>
          <w:color w:val="auto"/>
          <w:sz w:val="22"/>
          <w:szCs w:val="22"/>
        </w:rPr>
        <w:t xml:space="preserve">1. Ensure that clients are aware of their duties. </w:t>
      </w:r>
    </w:p>
    <w:p w14:paraId="3E570BBE" w14:textId="77777777" w:rsidR="00A8301B" w:rsidRPr="00F26DC1" w:rsidRDefault="00A8301B" w:rsidP="00A8301B">
      <w:pPr>
        <w:pStyle w:val="Default"/>
        <w:rPr>
          <w:rFonts w:cs="Times New Roman"/>
          <w:color w:val="auto"/>
          <w:sz w:val="22"/>
          <w:szCs w:val="22"/>
        </w:rPr>
      </w:pPr>
      <w:r w:rsidRPr="00F26DC1">
        <w:rPr>
          <w:rFonts w:cs="Times New Roman"/>
          <w:bCs/>
          <w:color w:val="auto"/>
          <w:sz w:val="22"/>
          <w:szCs w:val="22"/>
        </w:rPr>
        <w:t xml:space="preserve">2. Have sufficiently adequate skills, knowledge, experience and resources to address all health and safety </w:t>
      </w:r>
    </w:p>
    <w:p w14:paraId="2C6A577C" w14:textId="77777777" w:rsidR="00A8301B" w:rsidRPr="00F26DC1" w:rsidRDefault="00A8301B" w:rsidP="00A8301B">
      <w:pPr>
        <w:pStyle w:val="Default"/>
        <w:rPr>
          <w:rFonts w:cs="Times New Roman"/>
          <w:color w:val="auto"/>
          <w:sz w:val="22"/>
          <w:szCs w:val="22"/>
        </w:rPr>
      </w:pPr>
      <w:r w:rsidRPr="00F26DC1">
        <w:rPr>
          <w:rFonts w:cs="Times New Roman"/>
          <w:bCs/>
          <w:color w:val="auto"/>
          <w:sz w:val="22"/>
          <w:szCs w:val="22"/>
        </w:rPr>
        <w:t xml:space="preserve">issues arising from the projects designs and throughout the life of the project. </w:t>
      </w:r>
    </w:p>
    <w:p w14:paraId="06AAF343" w14:textId="77777777" w:rsidR="00A8301B" w:rsidRPr="00F26DC1" w:rsidRDefault="00A8301B" w:rsidP="00A8301B">
      <w:pPr>
        <w:pStyle w:val="Default"/>
        <w:rPr>
          <w:rFonts w:cs="Times New Roman"/>
          <w:color w:val="auto"/>
          <w:sz w:val="22"/>
          <w:szCs w:val="22"/>
        </w:rPr>
      </w:pPr>
      <w:r w:rsidRPr="00F26DC1">
        <w:rPr>
          <w:rFonts w:cs="Times New Roman"/>
          <w:bCs/>
          <w:color w:val="auto"/>
          <w:sz w:val="22"/>
          <w:szCs w:val="22"/>
        </w:rPr>
        <w:t xml:space="preserve">3. Understand and be aware of the significant risks to which construction workers are exposed arising from design decisions. </w:t>
      </w:r>
    </w:p>
    <w:p w14:paraId="67430231" w14:textId="77777777" w:rsidR="00A8301B" w:rsidRPr="00F26DC1" w:rsidRDefault="00A8301B" w:rsidP="00A8301B">
      <w:pPr>
        <w:pStyle w:val="Default"/>
        <w:spacing w:after="22"/>
        <w:rPr>
          <w:rFonts w:cs="Times New Roman"/>
          <w:color w:val="auto"/>
          <w:sz w:val="22"/>
          <w:szCs w:val="22"/>
        </w:rPr>
      </w:pPr>
      <w:r w:rsidRPr="00F26DC1">
        <w:rPr>
          <w:rFonts w:cs="Times New Roman"/>
          <w:bCs/>
          <w:color w:val="auto"/>
          <w:sz w:val="22"/>
          <w:szCs w:val="22"/>
        </w:rPr>
        <w:t xml:space="preserve">4. Implement the principles of prevention throughout the design process. </w:t>
      </w:r>
    </w:p>
    <w:p w14:paraId="10B7FC21" w14:textId="77777777" w:rsidR="00A8301B" w:rsidRPr="00F26DC1" w:rsidRDefault="00A8301B" w:rsidP="00A8301B">
      <w:pPr>
        <w:pStyle w:val="Default"/>
        <w:spacing w:after="22"/>
        <w:rPr>
          <w:rFonts w:cs="Times New Roman"/>
          <w:color w:val="auto"/>
          <w:sz w:val="22"/>
          <w:szCs w:val="22"/>
        </w:rPr>
      </w:pPr>
      <w:r w:rsidRPr="00F26DC1">
        <w:rPr>
          <w:rFonts w:cs="Times New Roman"/>
          <w:bCs/>
          <w:color w:val="auto"/>
          <w:sz w:val="22"/>
          <w:szCs w:val="22"/>
        </w:rPr>
        <w:t xml:space="preserve">5. Provide information regarding risks associated with their designs. </w:t>
      </w:r>
    </w:p>
    <w:p w14:paraId="7D5027CB" w14:textId="77777777" w:rsidR="00A8301B" w:rsidRPr="00F26DC1" w:rsidRDefault="00A8301B" w:rsidP="00A8301B">
      <w:pPr>
        <w:pStyle w:val="Default"/>
        <w:rPr>
          <w:rFonts w:cs="Times New Roman"/>
          <w:color w:val="auto"/>
          <w:sz w:val="22"/>
          <w:szCs w:val="22"/>
        </w:rPr>
      </w:pPr>
      <w:r w:rsidRPr="00F26DC1">
        <w:rPr>
          <w:rFonts w:cs="Times New Roman"/>
          <w:bCs/>
          <w:color w:val="auto"/>
          <w:sz w:val="22"/>
          <w:szCs w:val="22"/>
        </w:rPr>
        <w:t xml:space="preserve">6. Co-operate with the principal designer and other designers to ensure co-ordination of their designs </w:t>
      </w:r>
    </w:p>
    <w:p w14:paraId="0713A497" w14:textId="77777777" w:rsidR="00A8301B" w:rsidRPr="00F26DC1" w:rsidRDefault="00A8301B" w:rsidP="00A8301B">
      <w:pPr>
        <w:pStyle w:val="Default"/>
        <w:rPr>
          <w:rFonts w:cs="Times New Roman"/>
          <w:bCs/>
          <w:color w:val="auto"/>
          <w:sz w:val="22"/>
          <w:szCs w:val="22"/>
        </w:rPr>
      </w:pPr>
      <w:r w:rsidRPr="00F26DC1">
        <w:rPr>
          <w:rFonts w:cs="Times New Roman"/>
          <w:bCs/>
          <w:color w:val="auto"/>
          <w:sz w:val="22"/>
          <w:szCs w:val="22"/>
        </w:rPr>
        <w:t xml:space="preserve">throughout the Project. </w:t>
      </w:r>
    </w:p>
    <w:p w14:paraId="179DE27D" w14:textId="77777777" w:rsidR="00A8301B" w:rsidRDefault="00A8301B" w:rsidP="00A8301B">
      <w:pPr>
        <w:pStyle w:val="Default"/>
        <w:rPr>
          <w:rFonts w:cs="Times New Roman"/>
          <w:color w:val="auto"/>
          <w:sz w:val="22"/>
          <w:szCs w:val="22"/>
        </w:rPr>
      </w:pPr>
    </w:p>
    <w:p w14:paraId="1F06A0A4" w14:textId="77777777" w:rsidR="00A8301B" w:rsidRDefault="00A8301B" w:rsidP="00A8301B">
      <w:pPr>
        <w:pStyle w:val="Default"/>
        <w:rPr>
          <w:rFonts w:cs="Times New Roman"/>
          <w:color w:val="auto"/>
          <w:sz w:val="28"/>
          <w:szCs w:val="28"/>
        </w:rPr>
      </w:pPr>
      <w:r>
        <w:rPr>
          <w:rFonts w:cs="Times New Roman"/>
          <w:b/>
          <w:bCs/>
          <w:color w:val="auto"/>
          <w:sz w:val="28"/>
          <w:szCs w:val="28"/>
        </w:rPr>
        <w:t xml:space="preserve">Principal Contractors must: </w:t>
      </w:r>
    </w:p>
    <w:p w14:paraId="5C4D7524" w14:textId="77777777" w:rsidR="00A8301B" w:rsidRPr="00F26DC1" w:rsidRDefault="00A8301B" w:rsidP="00A8301B">
      <w:pPr>
        <w:pStyle w:val="Default"/>
        <w:spacing w:after="17"/>
        <w:rPr>
          <w:rFonts w:cs="Times New Roman"/>
          <w:color w:val="auto"/>
          <w:sz w:val="22"/>
          <w:szCs w:val="22"/>
        </w:rPr>
      </w:pPr>
      <w:r w:rsidRPr="00F26DC1">
        <w:rPr>
          <w:rFonts w:cs="Times New Roman"/>
          <w:bCs/>
          <w:color w:val="auto"/>
          <w:sz w:val="22"/>
          <w:szCs w:val="22"/>
        </w:rPr>
        <w:t xml:space="preserve">1. Liaise and co-operate with all other duty-holders under CDM 2015. </w:t>
      </w:r>
    </w:p>
    <w:p w14:paraId="2293BD72" w14:textId="77777777" w:rsidR="00A8301B" w:rsidRPr="00F26DC1" w:rsidRDefault="00A8301B" w:rsidP="00A8301B">
      <w:pPr>
        <w:pStyle w:val="Default"/>
        <w:spacing w:after="17"/>
        <w:rPr>
          <w:rFonts w:cs="Times New Roman"/>
          <w:color w:val="auto"/>
          <w:sz w:val="22"/>
          <w:szCs w:val="22"/>
        </w:rPr>
      </w:pPr>
      <w:r w:rsidRPr="00F26DC1">
        <w:rPr>
          <w:rFonts w:cs="Times New Roman"/>
          <w:bCs/>
          <w:color w:val="auto"/>
          <w:sz w:val="22"/>
          <w:szCs w:val="22"/>
        </w:rPr>
        <w:t xml:space="preserve">2. Liaison with principal designer on all design issues, particularly contractor design. </w:t>
      </w:r>
    </w:p>
    <w:p w14:paraId="18D79050" w14:textId="77777777" w:rsidR="00A8301B" w:rsidRPr="00F26DC1" w:rsidRDefault="00A8301B" w:rsidP="00A8301B">
      <w:pPr>
        <w:pStyle w:val="Default"/>
        <w:rPr>
          <w:rFonts w:cs="Times New Roman"/>
          <w:color w:val="auto"/>
          <w:sz w:val="22"/>
          <w:szCs w:val="22"/>
        </w:rPr>
      </w:pPr>
      <w:r w:rsidRPr="00F26DC1">
        <w:rPr>
          <w:rFonts w:cs="Times New Roman"/>
          <w:bCs/>
          <w:color w:val="auto"/>
          <w:sz w:val="22"/>
          <w:szCs w:val="22"/>
        </w:rPr>
        <w:t xml:space="preserve">3. Use all available pre-construction information, preparing a suitably adequate construction phase health </w:t>
      </w:r>
    </w:p>
    <w:p w14:paraId="20C814FF" w14:textId="77777777" w:rsidR="00A8301B" w:rsidRPr="00F26DC1" w:rsidRDefault="00A8301B" w:rsidP="00A8301B">
      <w:pPr>
        <w:pStyle w:val="Default"/>
        <w:rPr>
          <w:rFonts w:cs="Times New Roman"/>
          <w:color w:val="auto"/>
          <w:sz w:val="22"/>
          <w:szCs w:val="22"/>
        </w:rPr>
      </w:pPr>
      <w:r w:rsidRPr="00F26DC1">
        <w:rPr>
          <w:rFonts w:cs="Times New Roman"/>
          <w:bCs/>
          <w:color w:val="auto"/>
          <w:sz w:val="22"/>
          <w:szCs w:val="22"/>
        </w:rPr>
        <w:t xml:space="preserve">and safety plan. </w:t>
      </w:r>
    </w:p>
    <w:p w14:paraId="36DA3C80" w14:textId="77777777" w:rsidR="00A8301B" w:rsidRPr="00F26DC1" w:rsidRDefault="00A8301B" w:rsidP="00A8301B">
      <w:pPr>
        <w:pStyle w:val="Default"/>
        <w:spacing w:after="18"/>
        <w:rPr>
          <w:rFonts w:cs="Times New Roman"/>
          <w:color w:val="auto"/>
          <w:sz w:val="22"/>
          <w:szCs w:val="22"/>
        </w:rPr>
      </w:pPr>
      <w:r w:rsidRPr="00F26DC1">
        <w:rPr>
          <w:rFonts w:cs="Times New Roman"/>
          <w:bCs/>
          <w:color w:val="auto"/>
          <w:sz w:val="22"/>
          <w:szCs w:val="22"/>
        </w:rPr>
        <w:t xml:space="preserve">4. Implement effective management regime of implementation, monitoring and supervision of this plan. </w:t>
      </w:r>
    </w:p>
    <w:p w14:paraId="6D4FC760" w14:textId="77777777" w:rsidR="00A8301B" w:rsidRPr="00F26DC1" w:rsidRDefault="00A8301B" w:rsidP="00A8301B">
      <w:pPr>
        <w:pStyle w:val="Default"/>
        <w:spacing w:after="18"/>
        <w:rPr>
          <w:rFonts w:cs="Times New Roman"/>
          <w:color w:val="auto"/>
          <w:sz w:val="22"/>
          <w:szCs w:val="22"/>
        </w:rPr>
      </w:pPr>
      <w:r w:rsidRPr="00F26DC1">
        <w:rPr>
          <w:rFonts w:cs="Times New Roman"/>
          <w:bCs/>
          <w:color w:val="auto"/>
          <w:sz w:val="22"/>
          <w:szCs w:val="22"/>
        </w:rPr>
        <w:t xml:space="preserve">5. Ensuring co-ordination and co-operation between all contractors. </w:t>
      </w:r>
    </w:p>
    <w:p w14:paraId="28A095A7" w14:textId="77777777" w:rsidR="00A8301B" w:rsidRPr="00F26DC1" w:rsidRDefault="00A8301B" w:rsidP="00A8301B">
      <w:pPr>
        <w:pStyle w:val="Default"/>
        <w:spacing w:after="18"/>
        <w:rPr>
          <w:rFonts w:cs="Times New Roman"/>
          <w:color w:val="auto"/>
          <w:sz w:val="22"/>
          <w:szCs w:val="22"/>
        </w:rPr>
      </w:pPr>
      <w:r w:rsidRPr="00F26DC1">
        <w:rPr>
          <w:rFonts w:cs="Times New Roman"/>
          <w:bCs/>
          <w:color w:val="auto"/>
          <w:sz w:val="22"/>
          <w:szCs w:val="22"/>
        </w:rPr>
        <w:t xml:space="preserve">6. Establish operational welfare facilities upon the site prior to the commencement of his activities. </w:t>
      </w:r>
    </w:p>
    <w:p w14:paraId="3399F12C" w14:textId="77777777" w:rsidR="00A8301B" w:rsidRPr="00F26DC1" w:rsidRDefault="00A8301B" w:rsidP="00A8301B">
      <w:pPr>
        <w:pStyle w:val="Default"/>
        <w:spacing w:after="18"/>
        <w:rPr>
          <w:rFonts w:cs="Times New Roman"/>
          <w:color w:val="auto"/>
          <w:sz w:val="22"/>
          <w:szCs w:val="22"/>
        </w:rPr>
      </w:pPr>
      <w:r w:rsidRPr="00F26DC1">
        <w:rPr>
          <w:rFonts w:cs="Times New Roman"/>
          <w:bCs/>
          <w:color w:val="auto"/>
          <w:sz w:val="22"/>
          <w:szCs w:val="22"/>
        </w:rPr>
        <w:t xml:space="preserve">7. Secure the site area to prevent unauthorised access. </w:t>
      </w:r>
    </w:p>
    <w:p w14:paraId="33C60618" w14:textId="77777777" w:rsidR="00A8301B" w:rsidRPr="00F26DC1" w:rsidRDefault="00A8301B" w:rsidP="00A8301B">
      <w:pPr>
        <w:pStyle w:val="Default"/>
        <w:rPr>
          <w:rFonts w:cs="Times New Roman"/>
          <w:color w:val="auto"/>
          <w:sz w:val="22"/>
          <w:szCs w:val="22"/>
        </w:rPr>
      </w:pPr>
      <w:r w:rsidRPr="00F26DC1">
        <w:rPr>
          <w:rFonts w:cs="Times New Roman"/>
          <w:bCs/>
          <w:color w:val="auto"/>
          <w:sz w:val="22"/>
          <w:szCs w:val="22"/>
        </w:rPr>
        <w:t xml:space="preserve">8. Provide effective site inductions to all persons entering upon the site to maintain their health, safety and welfare. </w:t>
      </w:r>
    </w:p>
    <w:p w14:paraId="4EE489C7" w14:textId="77777777" w:rsidR="00A8301B" w:rsidRPr="00F26DC1" w:rsidRDefault="00A8301B" w:rsidP="00A8301B">
      <w:pPr>
        <w:pStyle w:val="Default"/>
        <w:rPr>
          <w:rFonts w:cs="Times New Roman"/>
          <w:color w:val="auto"/>
          <w:sz w:val="22"/>
          <w:szCs w:val="22"/>
        </w:rPr>
      </w:pPr>
      <w:r w:rsidRPr="00F26DC1">
        <w:rPr>
          <w:rFonts w:cs="Times New Roman"/>
          <w:bCs/>
          <w:color w:val="auto"/>
          <w:sz w:val="22"/>
          <w:szCs w:val="22"/>
        </w:rPr>
        <w:t xml:space="preserve">9. Liaise with the principal designer with the provision of record documentation and delivery of the health </w:t>
      </w:r>
    </w:p>
    <w:p w14:paraId="308686F0" w14:textId="77777777" w:rsidR="00A8301B" w:rsidRPr="00F26DC1" w:rsidRDefault="00A8301B" w:rsidP="00A8301B">
      <w:pPr>
        <w:pStyle w:val="Default"/>
        <w:rPr>
          <w:rFonts w:cs="Times New Roman"/>
          <w:color w:val="auto"/>
          <w:sz w:val="22"/>
          <w:szCs w:val="22"/>
        </w:rPr>
      </w:pPr>
      <w:r w:rsidRPr="00F26DC1">
        <w:rPr>
          <w:rFonts w:cs="Times New Roman"/>
          <w:bCs/>
          <w:color w:val="auto"/>
          <w:sz w:val="22"/>
          <w:szCs w:val="22"/>
        </w:rPr>
        <w:t xml:space="preserve">and safety file to the client following practical completion. </w:t>
      </w:r>
    </w:p>
    <w:p w14:paraId="33F37164" w14:textId="77777777" w:rsidR="00A8301B" w:rsidRPr="00F26DC1" w:rsidRDefault="00A8301B" w:rsidP="00A8301B">
      <w:pPr>
        <w:pStyle w:val="Default"/>
        <w:rPr>
          <w:rFonts w:cs="Times New Roman"/>
          <w:color w:val="auto"/>
          <w:sz w:val="22"/>
          <w:szCs w:val="22"/>
        </w:rPr>
      </w:pPr>
      <w:r w:rsidRPr="00F26DC1">
        <w:rPr>
          <w:rFonts w:cs="Times New Roman"/>
          <w:bCs/>
          <w:color w:val="auto"/>
          <w:sz w:val="22"/>
          <w:szCs w:val="22"/>
        </w:rPr>
        <w:t xml:space="preserve">10. When appointed by a domestic client, they must undertake all client duties. </w:t>
      </w:r>
    </w:p>
    <w:p w14:paraId="1D51D8C1" w14:textId="77777777" w:rsidR="00A8301B" w:rsidRDefault="00A8301B" w:rsidP="00A8301B">
      <w:pPr>
        <w:pStyle w:val="Default"/>
        <w:rPr>
          <w:rFonts w:cs="Times New Roman"/>
          <w:color w:val="auto"/>
          <w:sz w:val="22"/>
          <w:szCs w:val="22"/>
        </w:rPr>
      </w:pPr>
    </w:p>
    <w:p w14:paraId="67F52C44" w14:textId="77777777" w:rsidR="00A8301B" w:rsidRDefault="00A8301B" w:rsidP="00A8301B">
      <w:pPr>
        <w:pStyle w:val="Default"/>
        <w:rPr>
          <w:rFonts w:cs="Times New Roman"/>
          <w:color w:val="auto"/>
          <w:sz w:val="23"/>
          <w:szCs w:val="23"/>
        </w:rPr>
      </w:pPr>
      <w:r>
        <w:rPr>
          <w:rFonts w:cs="Times New Roman"/>
          <w:b/>
          <w:bCs/>
          <w:color w:val="auto"/>
          <w:sz w:val="28"/>
          <w:szCs w:val="28"/>
        </w:rPr>
        <w:t>Contractors must</w:t>
      </w:r>
      <w:r>
        <w:rPr>
          <w:rFonts w:cs="Times New Roman"/>
          <w:b/>
          <w:bCs/>
          <w:color w:val="auto"/>
          <w:sz w:val="23"/>
          <w:szCs w:val="23"/>
        </w:rPr>
        <w:t xml:space="preserve">: </w:t>
      </w:r>
    </w:p>
    <w:p w14:paraId="43B029D5" w14:textId="77777777" w:rsidR="00A8301B" w:rsidRPr="00F26DC1" w:rsidRDefault="00A8301B" w:rsidP="00A8301B">
      <w:pPr>
        <w:pStyle w:val="Default"/>
        <w:spacing w:after="17"/>
        <w:rPr>
          <w:rFonts w:cs="Times New Roman"/>
          <w:color w:val="auto"/>
          <w:sz w:val="22"/>
          <w:szCs w:val="22"/>
        </w:rPr>
      </w:pPr>
      <w:r w:rsidRPr="00F26DC1">
        <w:rPr>
          <w:rFonts w:cs="Times New Roman"/>
          <w:bCs/>
          <w:color w:val="auto"/>
          <w:sz w:val="22"/>
          <w:szCs w:val="22"/>
        </w:rPr>
        <w:t xml:space="preserve">1. Liaise and co-operate with all other duty-holders under CDM 2015, including other contractors. </w:t>
      </w:r>
    </w:p>
    <w:p w14:paraId="5841B741" w14:textId="77777777" w:rsidR="00A8301B" w:rsidRPr="00F26DC1" w:rsidRDefault="00A8301B" w:rsidP="00A8301B">
      <w:pPr>
        <w:pStyle w:val="Default"/>
        <w:spacing w:after="17"/>
        <w:rPr>
          <w:rFonts w:cs="Times New Roman"/>
          <w:color w:val="auto"/>
          <w:sz w:val="22"/>
          <w:szCs w:val="22"/>
        </w:rPr>
      </w:pPr>
      <w:r w:rsidRPr="00F26DC1">
        <w:rPr>
          <w:rFonts w:cs="Times New Roman"/>
          <w:bCs/>
          <w:color w:val="auto"/>
          <w:sz w:val="22"/>
          <w:szCs w:val="22"/>
        </w:rPr>
        <w:t xml:space="preserve">2. Liaise and co-operate with the principal contractor and all other contractors throughout the project. </w:t>
      </w:r>
    </w:p>
    <w:p w14:paraId="6C202183" w14:textId="77777777" w:rsidR="00A8301B" w:rsidRPr="00F26DC1" w:rsidRDefault="00A8301B" w:rsidP="00A8301B">
      <w:pPr>
        <w:pStyle w:val="Default"/>
        <w:rPr>
          <w:rFonts w:cs="Times New Roman"/>
          <w:color w:val="auto"/>
          <w:sz w:val="22"/>
          <w:szCs w:val="22"/>
        </w:rPr>
      </w:pPr>
      <w:r w:rsidRPr="00F26DC1">
        <w:rPr>
          <w:rFonts w:cs="Times New Roman"/>
          <w:bCs/>
          <w:color w:val="auto"/>
          <w:sz w:val="22"/>
          <w:szCs w:val="22"/>
        </w:rPr>
        <w:t xml:space="preserve">3. Use all available pre-construction information, preparing a suitably adequate construction phase health </w:t>
      </w:r>
    </w:p>
    <w:p w14:paraId="27B283D2" w14:textId="77777777" w:rsidR="00A8301B" w:rsidRPr="00F26DC1" w:rsidRDefault="00A8301B" w:rsidP="00A8301B">
      <w:pPr>
        <w:pStyle w:val="Default"/>
        <w:rPr>
          <w:rFonts w:cs="Times New Roman"/>
          <w:bCs/>
          <w:color w:val="auto"/>
          <w:sz w:val="22"/>
          <w:szCs w:val="22"/>
        </w:rPr>
      </w:pPr>
      <w:r w:rsidRPr="00F26DC1">
        <w:rPr>
          <w:rFonts w:cs="Times New Roman"/>
          <w:bCs/>
          <w:color w:val="auto"/>
          <w:sz w:val="22"/>
          <w:szCs w:val="22"/>
        </w:rPr>
        <w:t xml:space="preserve">and safety plan. </w:t>
      </w:r>
    </w:p>
    <w:p w14:paraId="0677D20E" w14:textId="77777777" w:rsidR="00A8301B" w:rsidRPr="00F26DC1" w:rsidRDefault="00A8301B" w:rsidP="00A8301B">
      <w:pPr>
        <w:pStyle w:val="Default"/>
        <w:rPr>
          <w:rFonts w:cs="Times New Roman"/>
          <w:color w:val="auto"/>
          <w:sz w:val="22"/>
          <w:szCs w:val="22"/>
        </w:rPr>
      </w:pPr>
      <w:r w:rsidRPr="00F26DC1">
        <w:rPr>
          <w:rFonts w:cs="Times New Roman"/>
          <w:bCs/>
          <w:color w:val="auto"/>
          <w:sz w:val="22"/>
          <w:szCs w:val="22"/>
        </w:rPr>
        <w:t xml:space="preserve">4. Ensure the workforce have suitably adequate skills, knowledge and resources to undertake their activities safely, including regular training, consultation etc. </w:t>
      </w:r>
    </w:p>
    <w:p w14:paraId="3DC2107E" w14:textId="77777777" w:rsidR="00A8301B" w:rsidRPr="00F26DC1" w:rsidRDefault="00A8301B" w:rsidP="00A8301B">
      <w:pPr>
        <w:pStyle w:val="Default"/>
        <w:spacing w:after="17"/>
        <w:rPr>
          <w:rFonts w:cs="Times New Roman"/>
          <w:color w:val="auto"/>
          <w:sz w:val="22"/>
          <w:szCs w:val="22"/>
        </w:rPr>
      </w:pPr>
      <w:r w:rsidRPr="00F26DC1">
        <w:rPr>
          <w:rFonts w:cs="Times New Roman"/>
          <w:bCs/>
          <w:color w:val="auto"/>
          <w:sz w:val="22"/>
          <w:szCs w:val="22"/>
        </w:rPr>
        <w:t xml:space="preserve">5. Ensure effective management regime of implementation, monitoring and supervision of this plan. </w:t>
      </w:r>
    </w:p>
    <w:p w14:paraId="58FF8E75" w14:textId="77777777" w:rsidR="00A8301B" w:rsidRPr="00F26DC1" w:rsidRDefault="00A8301B" w:rsidP="00A8301B">
      <w:pPr>
        <w:pStyle w:val="Default"/>
        <w:spacing w:after="17"/>
        <w:rPr>
          <w:rFonts w:cs="Times New Roman"/>
          <w:color w:val="auto"/>
          <w:sz w:val="22"/>
          <w:szCs w:val="22"/>
        </w:rPr>
      </w:pPr>
      <w:r w:rsidRPr="00F26DC1">
        <w:rPr>
          <w:rFonts w:cs="Times New Roman"/>
          <w:bCs/>
          <w:color w:val="auto"/>
          <w:sz w:val="22"/>
          <w:szCs w:val="22"/>
        </w:rPr>
        <w:t xml:space="preserve">6. Ensure that the site is secure and that operational welfare facilities upon the site are available. </w:t>
      </w:r>
    </w:p>
    <w:p w14:paraId="5F0912CB" w14:textId="77777777" w:rsidR="00A8301B" w:rsidRPr="00F26DC1" w:rsidRDefault="00A8301B" w:rsidP="00A8301B">
      <w:pPr>
        <w:pStyle w:val="Default"/>
        <w:rPr>
          <w:rFonts w:cs="Times New Roman"/>
          <w:color w:val="auto"/>
          <w:sz w:val="22"/>
          <w:szCs w:val="22"/>
        </w:rPr>
      </w:pPr>
      <w:r w:rsidRPr="00F26DC1">
        <w:rPr>
          <w:rFonts w:cs="Times New Roman"/>
          <w:bCs/>
          <w:color w:val="auto"/>
          <w:sz w:val="22"/>
          <w:szCs w:val="22"/>
        </w:rPr>
        <w:lastRenderedPageBreak/>
        <w:t xml:space="preserve">7. Liaise with the principal contractor for the provision of record documentation for the health and safety file following practical completion. </w:t>
      </w:r>
    </w:p>
    <w:p w14:paraId="7A22CBFC" w14:textId="77777777" w:rsidR="00A8301B" w:rsidRPr="00F26DC1" w:rsidRDefault="00A8301B" w:rsidP="00A8301B">
      <w:pPr>
        <w:pStyle w:val="Default"/>
        <w:rPr>
          <w:rFonts w:cs="Times New Roman"/>
          <w:color w:val="auto"/>
          <w:sz w:val="22"/>
          <w:szCs w:val="22"/>
        </w:rPr>
      </w:pPr>
      <w:r w:rsidRPr="00F26DC1">
        <w:rPr>
          <w:rFonts w:cs="Times New Roman"/>
          <w:bCs/>
          <w:color w:val="auto"/>
          <w:sz w:val="22"/>
          <w:szCs w:val="22"/>
        </w:rPr>
        <w:t xml:space="preserve">8. When appointed by a domestic client, they must fulfil all client duties. </w:t>
      </w:r>
    </w:p>
    <w:p w14:paraId="23F88560" w14:textId="77777777" w:rsidR="00600074" w:rsidRDefault="00600074" w:rsidP="00600074">
      <w:pPr>
        <w:autoSpaceDE w:val="0"/>
        <w:autoSpaceDN w:val="0"/>
        <w:adjustRightInd w:val="0"/>
        <w:rPr>
          <w:rFonts w:ascii="Arial" w:hAnsi="Arial" w:cs="Arial"/>
          <w:color w:val="000000"/>
          <w:szCs w:val="24"/>
          <w:lang w:eastAsia="en-US"/>
        </w:rPr>
      </w:pPr>
    </w:p>
    <w:p w14:paraId="10216D0C" w14:textId="77777777" w:rsidR="00A8301B" w:rsidRDefault="00A8301B" w:rsidP="00600074">
      <w:pPr>
        <w:autoSpaceDE w:val="0"/>
        <w:autoSpaceDN w:val="0"/>
        <w:adjustRightInd w:val="0"/>
        <w:rPr>
          <w:rFonts w:ascii="Arial" w:hAnsi="Arial" w:cs="Arial"/>
          <w:color w:val="000000"/>
          <w:szCs w:val="24"/>
          <w:lang w:eastAsia="en-US"/>
        </w:rPr>
      </w:pPr>
    </w:p>
    <w:p w14:paraId="6D612F89" w14:textId="77777777" w:rsidR="00A8301B" w:rsidRPr="00600074" w:rsidRDefault="00A8301B" w:rsidP="00600074">
      <w:pPr>
        <w:autoSpaceDE w:val="0"/>
        <w:autoSpaceDN w:val="0"/>
        <w:adjustRightInd w:val="0"/>
        <w:rPr>
          <w:rFonts w:ascii="Arial" w:hAnsi="Arial" w:cs="Arial"/>
          <w:color w:val="000000"/>
          <w:szCs w:val="24"/>
          <w:lang w:eastAsia="en-US"/>
        </w:rPr>
      </w:pPr>
    </w:p>
    <w:p w14:paraId="4469943A" w14:textId="77777777" w:rsidR="00600074" w:rsidRPr="00600074" w:rsidRDefault="00600074" w:rsidP="00600074">
      <w:pPr>
        <w:autoSpaceDE w:val="0"/>
        <w:autoSpaceDN w:val="0"/>
        <w:adjustRightInd w:val="0"/>
        <w:rPr>
          <w:rFonts w:ascii="Arial" w:hAnsi="Arial" w:cs="Arial"/>
          <w:color w:val="000000"/>
          <w:sz w:val="30"/>
          <w:szCs w:val="30"/>
          <w:lang w:eastAsia="en-US"/>
        </w:rPr>
      </w:pPr>
      <w:r w:rsidRPr="00600074">
        <w:rPr>
          <w:rFonts w:ascii="Arial" w:hAnsi="Arial" w:cs="Arial"/>
          <w:color w:val="000000"/>
          <w:szCs w:val="24"/>
          <w:lang w:eastAsia="en-US"/>
        </w:rPr>
        <w:t xml:space="preserve"> </w:t>
      </w:r>
      <w:r w:rsidRPr="00600074">
        <w:rPr>
          <w:rFonts w:ascii="Arial" w:hAnsi="Arial" w:cs="Arial"/>
          <w:color w:val="000000"/>
          <w:sz w:val="30"/>
          <w:szCs w:val="30"/>
          <w:lang w:eastAsia="en-US"/>
        </w:rPr>
        <w:t xml:space="preserve">Extract from HSE Guidance Note for Clients – CDM Regs 2015 </w:t>
      </w:r>
    </w:p>
    <w:p w14:paraId="21685FD8" w14:textId="77777777" w:rsidR="00600074" w:rsidRPr="00600074" w:rsidRDefault="00600074" w:rsidP="00600074">
      <w:pPr>
        <w:autoSpaceDE w:val="0"/>
        <w:autoSpaceDN w:val="0"/>
        <w:adjustRightInd w:val="0"/>
        <w:rPr>
          <w:rFonts w:ascii="Arial" w:hAnsi="Arial" w:cs="Arial"/>
          <w:color w:val="000000"/>
          <w:sz w:val="30"/>
          <w:szCs w:val="30"/>
          <w:lang w:eastAsia="en-US"/>
        </w:rPr>
      </w:pPr>
      <w:r w:rsidRPr="00600074">
        <w:rPr>
          <w:rFonts w:ascii="Arial" w:hAnsi="Arial" w:cs="Arial"/>
          <w:color w:val="000000"/>
          <w:sz w:val="30"/>
          <w:szCs w:val="30"/>
          <w:lang w:eastAsia="en-US"/>
        </w:rPr>
        <w:t xml:space="preserve">3.6 Pre-construction client checklist </w:t>
      </w:r>
    </w:p>
    <w:p w14:paraId="3C31B517" w14:textId="77777777" w:rsidR="00600074" w:rsidRPr="00600074" w:rsidRDefault="00600074" w:rsidP="00600074">
      <w:pPr>
        <w:autoSpaceDE w:val="0"/>
        <w:autoSpaceDN w:val="0"/>
        <w:adjustRightInd w:val="0"/>
        <w:rPr>
          <w:rFonts w:ascii="Arial" w:hAnsi="Arial" w:cs="Arial"/>
          <w:color w:val="000000"/>
          <w:sz w:val="23"/>
          <w:szCs w:val="23"/>
          <w:lang w:eastAsia="en-US"/>
        </w:rPr>
      </w:pPr>
      <w:r w:rsidRPr="00600074">
        <w:rPr>
          <w:rFonts w:ascii="Arial" w:hAnsi="Arial" w:cs="Arial"/>
          <w:color w:val="000000"/>
          <w:sz w:val="23"/>
          <w:szCs w:val="23"/>
          <w:lang w:eastAsia="en-US"/>
        </w:rPr>
        <w:t xml:space="preserve">You may find this checklist useful as an aide memoire. </w:t>
      </w:r>
    </w:p>
    <w:p w14:paraId="59FD021B" w14:textId="77777777" w:rsidR="00600074" w:rsidRPr="00600074" w:rsidRDefault="00600074" w:rsidP="00600074">
      <w:pPr>
        <w:autoSpaceDE w:val="0"/>
        <w:autoSpaceDN w:val="0"/>
        <w:adjustRightInd w:val="0"/>
        <w:rPr>
          <w:rFonts w:ascii="Arial" w:hAnsi="Arial" w:cs="Arial"/>
          <w:color w:val="000000"/>
          <w:sz w:val="23"/>
          <w:szCs w:val="23"/>
          <w:lang w:eastAsia="en-US"/>
        </w:rPr>
      </w:pPr>
      <w:r w:rsidRPr="00600074">
        <w:rPr>
          <w:rFonts w:ascii="Arial" w:hAnsi="Arial" w:cs="Arial"/>
          <w:b/>
          <w:bCs/>
          <w:color w:val="000000"/>
          <w:sz w:val="23"/>
          <w:szCs w:val="23"/>
          <w:lang w:eastAsia="en-US"/>
        </w:rPr>
        <w:t xml:space="preserve">Tick </w:t>
      </w:r>
    </w:p>
    <w:p w14:paraId="5A469BFA" w14:textId="77777777" w:rsidR="00600074" w:rsidRPr="00600074" w:rsidRDefault="00600074" w:rsidP="00600074">
      <w:pPr>
        <w:autoSpaceDE w:val="0"/>
        <w:autoSpaceDN w:val="0"/>
        <w:adjustRightInd w:val="0"/>
        <w:rPr>
          <w:rFonts w:ascii="Arial" w:hAnsi="Arial" w:cs="Arial"/>
          <w:color w:val="000000"/>
          <w:sz w:val="23"/>
          <w:szCs w:val="23"/>
          <w:lang w:eastAsia="en-US"/>
        </w:rPr>
      </w:pPr>
      <w:r w:rsidRPr="00600074">
        <w:rPr>
          <w:rFonts w:ascii="Arial" w:hAnsi="Arial" w:cs="Arial"/>
          <w:b/>
          <w:bCs/>
          <w:color w:val="000000"/>
          <w:sz w:val="23"/>
          <w:szCs w:val="23"/>
          <w:lang w:eastAsia="en-US"/>
        </w:rPr>
        <w:t xml:space="preserve">1 </w:t>
      </w:r>
      <w:r w:rsidRPr="00600074">
        <w:rPr>
          <w:rFonts w:ascii="Arial" w:hAnsi="Arial" w:cs="Arial"/>
          <w:color w:val="000000"/>
          <w:sz w:val="23"/>
          <w:szCs w:val="23"/>
          <w:lang w:eastAsia="en-US"/>
        </w:rPr>
        <w:t xml:space="preserve">Are you clear about your responsibilities? </w:t>
      </w:r>
    </w:p>
    <w:p w14:paraId="61DA9B50" w14:textId="77777777" w:rsidR="00600074" w:rsidRPr="00600074" w:rsidRDefault="00600074" w:rsidP="00600074">
      <w:pPr>
        <w:autoSpaceDE w:val="0"/>
        <w:autoSpaceDN w:val="0"/>
        <w:adjustRightInd w:val="0"/>
        <w:rPr>
          <w:rFonts w:ascii="Arial" w:hAnsi="Arial" w:cs="Arial"/>
          <w:color w:val="000000"/>
          <w:sz w:val="23"/>
          <w:szCs w:val="23"/>
          <w:lang w:eastAsia="en-US"/>
        </w:rPr>
      </w:pPr>
      <w:r w:rsidRPr="00600074">
        <w:rPr>
          <w:rFonts w:ascii="Arial" w:hAnsi="Arial" w:cs="Arial"/>
          <w:b/>
          <w:bCs/>
          <w:color w:val="000000"/>
          <w:sz w:val="23"/>
          <w:szCs w:val="23"/>
          <w:lang w:eastAsia="en-US"/>
        </w:rPr>
        <w:t xml:space="preserve">2 </w:t>
      </w:r>
      <w:r w:rsidRPr="00600074">
        <w:rPr>
          <w:rFonts w:ascii="Arial" w:hAnsi="Arial" w:cs="Arial"/>
          <w:color w:val="000000"/>
          <w:sz w:val="23"/>
          <w:szCs w:val="23"/>
          <w:lang w:eastAsia="en-US"/>
        </w:rPr>
        <w:t xml:space="preserve">Have you made your formal appointments? </w:t>
      </w:r>
    </w:p>
    <w:p w14:paraId="1A852F92" w14:textId="77777777" w:rsidR="00600074" w:rsidRPr="00600074" w:rsidRDefault="00600074" w:rsidP="00600074">
      <w:pPr>
        <w:autoSpaceDE w:val="0"/>
        <w:autoSpaceDN w:val="0"/>
        <w:adjustRightInd w:val="0"/>
        <w:rPr>
          <w:rFonts w:ascii="Arial" w:hAnsi="Arial" w:cs="Arial"/>
          <w:color w:val="000000"/>
          <w:sz w:val="23"/>
          <w:szCs w:val="23"/>
          <w:lang w:eastAsia="en-US"/>
        </w:rPr>
      </w:pPr>
      <w:r w:rsidRPr="00600074">
        <w:rPr>
          <w:rFonts w:ascii="Arial" w:hAnsi="Arial" w:cs="Arial"/>
          <w:b/>
          <w:bCs/>
          <w:color w:val="000000"/>
          <w:sz w:val="23"/>
          <w:szCs w:val="23"/>
          <w:lang w:eastAsia="en-US"/>
        </w:rPr>
        <w:t xml:space="preserve">3 </w:t>
      </w:r>
      <w:r w:rsidRPr="00600074">
        <w:rPr>
          <w:rFonts w:ascii="Arial" w:hAnsi="Arial" w:cs="Arial"/>
          <w:color w:val="000000"/>
          <w:sz w:val="23"/>
          <w:szCs w:val="23"/>
          <w:lang w:eastAsia="en-US"/>
        </w:rPr>
        <w:t xml:space="preserve">Have you checked that the principal designer or designer has the capability and necessary skills, knowledge, training and experience to fulfil their duties? </w:t>
      </w:r>
    </w:p>
    <w:p w14:paraId="027EAFE9" w14:textId="77777777" w:rsidR="00600074" w:rsidRPr="00600074" w:rsidRDefault="00600074" w:rsidP="00600074">
      <w:pPr>
        <w:autoSpaceDE w:val="0"/>
        <w:autoSpaceDN w:val="0"/>
        <w:adjustRightInd w:val="0"/>
        <w:rPr>
          <w:rFonts w:ascii="Arial" w:hAnsi="Arial" w:cs="Arial"/>
          <w:color w:val="000000"/>
          <w:sz w:val="23"/>
          <w:szCs w:val="23"/>
          <w:lang w:eastAsia="en-US"/>
        </w:rPr>
      </w:pPr>
      <w:r w:rsidRPr="00600074">
        <w:rPr>
          <w:rFonts w:ascii="Arial" w:hAnsi="Arial" w:cs="Arial"/>
          <w:b/>
          <w:bCs/>
          <w:color w:val="000000"/>
          <w:sz w:val="23"/>
          <w:szCs w:val="23"/>
          <w:lang w:eastAsia="en-US"/>
        </w:rPr>
        <w:t xml:space="preserve">4 </w:t>
      </w:r>
      <w:r w:rsidRPr="00600074">
        <w:rPr>
          <w:rFonts w:ascii="Arial" w:hAnsi="Arial" w:cs="Arial"/>
          <w:color w:val="000000"/>
          <w:sz w:val="23"/>
          <w:szCs w:val="23"/>
          <w:lang w:eastAsia="en-US"/>
        </w:rPr>
        <w:t xml:space="preserve">Have you checked that the principal contractor or contractor has the capability and necessary skills, knowledge, training and experience to fulfil their duties? </w:t>
      </w:r>
    </w:p>
    <w:p w14:paraId="512F3624" w14:textId="77777777" w:rsidR="00600074" w:rsidRPr="00600074" w:rsidRDefault="00600074" w:rsidP="00600074">
      <w:pPr>
        <w:autoSpaceDE w:val="0"/>
        <w:autoSpaceDN w:val="0"/>
        <w:adjustRightInd w:val="0"/>
        <w:rPr>
          <w:rFonts w:ascii="Arial" w:hAnsi="Arial" w:cs="Arial"/>
          <w:color w:val="000000"/>
          <w:sz w:val="23"/>
          <w:szCs w:val="23"/>
          <w:lang w:eastAsia="en-US"/>
        </w:rPr>
      </w:pPr>
      <w:r w:rsidRPr="00600074">
        <w:rPr>
          <w:rFonts w:ascii="Arial" w:hAnsi="Arial" w:cs="Arial"/>
          <w:b/>
          <w:bCs/>
          <w:color w:val="000000"/>
          <w:sz w:val="23"/>
          <w:szCs w:val="23"/>
          <w:lang w:eastAsia="en-US"/>
        </w:rPr>
        <w:t xml:space="preserve">5 </w:t>
      </w:r>
      <w:r w:rsidRPr="00600074">
        <w:rPr>
          <w:rFonts w:ascii="Arial" w:hAnsi="Arial" w:cs="Arial"/>
          <w:color w:val="000000"/>
          <w:sz w:val="23"/>
          <w:szCs w:val="23"/>
          <w:lang w:eastAsia="en-US"/>
        </w:rPr>
        <w:t xml:space="preserve">Have you checked that the project team is adequately resourced? </w:t>
      </w:r>
    </w:p>
    <w:p w14:paraId="1B3CDB46" w14:textId="77777777" w:rsidR="00600074" w:rsidRPr="00600074" w:rsidRDefault="00600074" w:rsidP="00600074">
      <w:pPr>
        <w:autoSpaceDE w:val="0"/>
        <w:autoSpaceDN w:val="0"/>
        <w:adjustRightInd w:val="0"/>
        <w:rPr>
          <w:rFonts w:ascii="Arial" w:hAnsi="Arial" w:cs="Arial"/>
          <w:color w:val="000000"/>
          <w:sz w:val="23"/>
          <w:szCs w:val="23"/>
          <w:lang w:eastAsia="en-US"/>
        </w:rPr>
      </w:pPr>
      <w:r w:rsidRPr="00600074">
        <w:rPr>
          <w:rFonts w:ascii="Arial" w:hAnsi="Arial" w:cs="Arial"/>
          <w:b/>
          <w:bCs/>
          <w:color w:val="000000"/>
          <w:sz w:val="23"/>
          <w:szCs w:val="23"/>
          <w:lang w:eastAsia="en-US"/>
        </w:rPr>
        <w:t xml:space="preserve">6 </w:t>
      </w:r>
      <w:r w:rsidRPr="00600074">
        <w:rPr>
          <w:rFonts w:ascii="Arial" w:hAnsi="Arial" w:cs="Arial"/>
          <w:color w:val="000000"/>
          <w:sz w:val="23"/>
          <w:szCs w:val="23"/>
          <w:lang w:eastAsia="en-US"/>
        </w:rPr>
        <w:t xml:space="preserve">Has a project or client brief been issued to the project team? </w:t>
      </w:r>
    </w:p>
    <w:p w14:paraId="08B4CEE5" w14:textId="77777777" w:rsidR="00600074" w:rsidRPr="00600074" w:rsidRDefault="00600074" w:rsidP="00600074">
      <w:pPr>
        <w:autoSpaceDE w:val="0"/>
        <w:autoSpaceDN w:val="0"/>
        <w:adjustRightInd w:val="0"/>
        <w:rPr>
          <w:rFonts w:ascii="Arial" w:hAnsi="Arial" w:cs="Arial"/>
          <w:color w:val="000000"/>
          <w:sz w:val="23"/>
          <w:szCs w:val="23"/>
          <w:lang w:eastAsia="en-US"/>
        </w:rPr>
      </w:pPr>
      <w:r w:rsidRPr="00600074">
        <w:rPr>
          <w:rFonts w:ascii="Arial" w:hAnsi="Arial" w:cs="Arial"/>
          <w:b/>
          <w:bCs/>
          <w:color w:val="000000"/>
          <w:sz w:val="23"/>
          <w:szCs w:val="23"/>
          <w:lang w:eastAsia="en-US"/>
        </w:rPr>
        <w:t xml:space="preserve">7 </w:t>
      </w:r>
      <w:r w:rsidRPr="00600074">
        <w:rPr>
          <w:rFonts w:ascii="Arial" w:hAnsi="Arial" w:cs="Arial"/>
          <w:color w:val="000000"/>
          <w:sz w:val="23"/>
          <w:szCs w:val="23"/>
          <w:lang w:eastAsia="en-US"/>
        </w:rPr>
        <w:t xml:space="preserve">Has the project team been provided with information about the existing site or </w:t>
      </w:r>
    </w:p>
    <w:p w14:paraId="1B71DF17" w14:textId="77777777" w:rsidR="00600074" w:rsidRPr="00600074" w:rsidRDefault="00600074" w:rsidP="00600074">
      <w:pPr>
        <w:autoSpaceDE w:val="0"/>
        <w:autoSpaceDN w:val="0"/>
        <w:adjustRightInd w:val="0"/>
        <w:rPr>
          <w:rFonts w:ascii="Arial" w:hAnsi="Arial" w:cs="Arial"/>
          <w:color w:val="000000"/>
          <w:sz w:val="23"/>
          <w:szCs w:val="23"/>
          <w:lang w:eastAsia="en-US"/>
        </w:rPr>
      </w:pPr>
      <w:r w:rsidRPr="00600074">
        <w:rPr>
          <w:rFonts w:ascii="Arial" w:hAnsi="Arial" w:cs="Arial"/>
          <w:color w:val="000000"/>
          <w:sz w:val="23"/>
          <w:szCs w:val="23"/>
          <w:lang w:eastAsia="en-US"/>
        </w:rPr>
        <w:t xml:space="preserve">structure (pre-construction information)? </w:t>
      </w:r>
    </w:p>
    <w:p w14:paraId="7A883C29" w14:textId="77777777" w:rsidR="00600074" w:rsidRPr="00600074" w:rsidRDefault="00600074" w:rsidP="00600074">
      <w:pPr>
        <w:autoSpaceDE w:val="0"/>
        <w:autoSpaceDN w:val="0"/>
        <w:adjustRightInd w:val="0"/>
        <w:rPr>
          <w:rFonts w:ascii="Arial" w:hAnsi="Arial" w:cs="Arial"/>
          <w:color w:val="000000"/>
          <w:sz w:val="23"/>
          <w:szCs w:val="23"/>
          <w:lang w:eastAsia="en-US"/>
        </w:rPr>
      </w:pPr>
      <w:r w:rsidRPr="00600074">
        <w:rPr>
          <w:rFonts w:ascii="Arial" w:hAnsi="Arial" w:cs="Arial"/>
          <w:b/>
          <w:bCs/>
          <w:color w:val="000000"/>
          <w:sz w:val="23"/>
          <w:szCs w:val="23"/>
          <w:lang w:eastAsia="en-US"/>
        </w:rPr>
        <w:t xml:space="preserve">8 </w:t>
      </w:r>
      <w:r w:rsidRPr="00600074">
        <w:rPr>
          <w:rFonts w:ascii="Arial" w:hAnsi="Arial" w:cs="Arial"/>
          <w:color w:val="000000"/>
          <w:sz w:val="23"/>
          <w:szCs w:val="23"/>
          <w:lang w:eastAsia="en-US"/>
        </w:rPr>
        <w:t xml:space="preserve">Has project-specific health and safety advice been sought? </w:t>
      </w:r>
    </w:p>
    <w:p w14:paraId="5778E3AF" w14:textId="77777777" w:rsidR="00600074" w:rsidRPr="00600074" w:rsidRDefault="00600074" w:rsidP="00600074">
      <w:pPr>
        <w:autoSpaceDE w:val="0"/>
        <w:autoSpaceDN w:val="0"/>
        <w:adjustRightInd w:val="0"/>
        <w:rPr>
          <w:rFonts w:ascii="Arial" w:hAnsi="Arial" w:cs="Arial"/>
          <w:color w:val="000000"/>
          <w:sz w:val="23"/>
          <w:szCs w:val="23"/>
          <w:lang w:eastAsia="en-US"/>
        </w:rPr>
      </w:pPr>
      <w:r w:rsidRPr="00600074">
        <w:rPr>
          <w:rFonts w:ascii="Arial" w:hAnsi="Arial" w:cs="Arial"/>
          <w:b/>
          <w:bCs/>
          <w:color w:val="000000"/>
          <w:sz w:val="23"/>
          <w:szCs w:val="23"/>
          <w:lang w:eastAsia="en-US"/>
        </w:rPr>
        <w:t xml:space="preserve">9 </w:t>
      </w:r>
      <w:r w:rsidRPr="00600074">
        <w:rPr>
          <w:rFonts w:ascii="Arial" w:hAnsi="Arial" w:cs="Arial"/>
          <w:color w:val="000000"/>
          <w:sz w:val="23"/>
          <w:szCs w:val="23"/>
          <w:lang w:eastAsia="en-US"/>
        </w:rPr>
        <w:t xml:space="preserve">Are suitable arrangements in place to manage health and safety throughout the </w:t>
      </w:r>
    </w:p>
    <w:p w14:paraId="53C394E7" w14:textId="77777777" w:rsidR="00600074" w:rsidRPr="00600074" w:rsidRDefault="00600074" w:rsidP="00600074">
      <w:pPr>
        <w:autoSpaceDE w:val="0"/>
        <w:autoSpaceDN w:val="0"/>
        <w:adjustRightInd w:val="0"/>
        <w:rPr>
          <w:rFonts w:ascii="Arial" w:hAnsi="Arial" w:cs="Arial"/>
          <w:color w:val="000000"/>
          <w:sz w:val="23"/>
          <w:szCs w:val="23"/>
          <w:lang w:eastAsia="en-US"/>
        </w:rPr>
      </w:pPr>
      <w:r w:rsidRPr="00600074">
        <w:rPr>
          <w:rFonts w:ascii="Arial" w:hAnsi="Arial" w:cs="Arial"/>
          <w:color w:val="000000"/>
          <w:sz w:val="23"/>
          <w:szCs w:val="23"/>
          <w:lang w:eastAsia="en-US"/>
        </w:rPr>
        <w:t xml:space="preserve">project? </w:t>
      </w:r>
    </w:p>
    <w:p w14:paraId="11344414" w14:textId="77777777" w:rsidR="00600074" w:rsidRPr="00600074" w:rsidRDefault="00600074" w:rsidP="00600074">
      <w:pPr>
        <w:autoSpaceDE w:val="0"/>
        <w:autoSpaceDN w:val="0"/>
        <w:adjustRightInd w:val="0"/>
        <w:rPr>
          <w:rFonts w:ascii="Arial" w:hAnsi="Arial" w:cs="Arial"/>
          <w:color w:val="000000"/>
          <w:sz w:val="23"/>
          <w:szCs w:val="23"/>
          <w:lang w:eastAsia="en-US"/>
        </w:rPr>
      </w:pPr>
      <w:r w:rsidRPr="00600074">
        <w:rPr>
          <w:rFonts w:ascii="Arial" w:hAnsi="Arial" w:cs="Arial"/>
          <w:b/>
          <w:bCs/>
          <w:color w:val="000000"/>
          <w:sz w:val="23"/>
          <w:szCs w:val="23"/>
          <w:lang w:eastAsia="en-US"/>
        </w:rPr>
        <w:t xml:space="preserve">10 </w:t>
      </w:r>
      <w:r w:rsidRPr="00600074">
        <w:rPr>
          <w:rFonts w:ascii="Arial" w:hAnsi="Arial" w:cs="Arial"/>
          <w:color w:val="000000"/>
          <w:sz w:val="23"/>
          <w:szCs w:val="23"/>
          <w:lang w:eastAsia="en-US"/>
        </w:rPr>
        <w:t xml:space="preserve">Has a schedule of the key activities for the project been produced? </w:t>
      </w:r>
    </w:p>
    <w:p w14:paraId="1D2464CC" w14:textId="77777777" w:rsidR="00600074" w:rsidRPr="00600074" w:rsidRDefault="00600074" w:rsidP="00600074">
      <w:pPr>
        <w:autoSpaceDE w:val="0"/>
        <w:autoSpaceDN w:val="0"/>
        <w:adjustRightInd w:val="0"/>
        <w:rPr>
          <w:rFonts w:ascii="Arial" w:hAnsi="Arial" w:cs="Arial"/>
          <w:color w:val="000000"/>
          <w:sz w:val="23"/>
          <w:szCs w:val="23"/>
          <w:lang w:eastAsia="en-US"/>
        </w:rPr>
      </w:pPr>
      <w:r w:rsidRPr="00600074">
        <w:rPr>
          <w:rFonts w:ascii="Arial" w:hAnsi="Arial" w:cs="Arial"/>
          <w:b/>
          <w:bCs/>
          <w:color w:val="000000"/>
          <w:sz w:val="23"/>
          <w:szCs w:val="23"/>
          <w:lang w:eastAsia="en-US"/>
        </w:rPr>
        <w:t xml:space="preserve">11 </w:t>
      </w:r>
      <w:r w:rsidRPr="00600074">
        <w:rPr>
          <w:rFonts w:ascii="Arial" w:hAnsi="Arial" w:cs="Arial"/>
          <w:color w:val="000000"/>
          <w:sz w:val="23"/>
          <w:szCs w:val="23"/>
          <w:lang w:eastAsia="en-US"/>
        </w:rPr>
        <w:t xml:space="preserve">Has sufficient time been allowed to complete the key activities? </w:t>
      </w:r>
    </w:p>
    <w:p w14:paraId="183B9C0F" w14:textId="77777777" w:rsidR="00600074" w:rsidRPr="00600074" w:rsidRDefault="00600074" w:rsidP="00600074">
      <w:pPr>
        <w:autoSpaceDE w:val="0"/>
        <w:autoSpaceDN w:val="0"/>
        <w:adjustRightInd w:val="0"/>
        <w:rPr>
          <w:rFonts w:ascii="Arial" w:hAnsi="Arial" w:cs="Arial"/>
          <w:color w:val="000000"/>
          <w:sz w:val="23"/>
          <w:szCs w:val="23"/>
          <w:lang w:eastAsia="en-US"/>
        </w:rPr>
      </w:pPr>
      <w:r w:rsidRPr="00600074">
        <w:rPr>
          <w:rFonts w:ascii="Arial" w:hAnsi="Arial" w:cs="Arial"/>
          <w:b/>
          <w:bCs/>
          <w:color w:val="000000"/>
          <w:sz w:val="23"/>
          <w:szCs w:val="23"/>
          <w:lang w:eastAsia="en-US"/>
        </w:rPr>
        <w:t xml:space="preserve">12 </w:t>
      </w:r>
      <w:r w:rsidRPr="00600074">
        <w:rPr>
          <w:rFonts w:ascii="Arial" w:hAnsi="Arial" w:cs="Arial"/>
          <w:color w:val="000000"/>
          <w:sz w:val="23"/>
          <w:szCs w:val="23"/>
          <w:lang w:eastAsia="en-US"/>
        </w:rPr>
        <w:t xml:space="preserve">Where required, has an online F10 notification form been submitted to HSE to notify them of commencement of work? </w:t>
      </w:r>
    </w:p>
    <w:p w14:paraId="41DEBCE6" w14:textId="77777777" w:rsidR="00600074" w:rsidRPr="00600074" w:rsidRDefault="00600074" w:rsidP="00600074">
      <w:pPr>
        <w:autoSpaceDE w:val="0"/>
        <w:autoSpaceDN w:val="0"/>
        <w:adjustRightInd w:val="0"/>
        <w:rPr>
          <w:rFonts w:ascii="Arial" w:hAnsi="Arial" w:cs="Arial"/>
          <w:color w:val="000000"/>
          <w:sz w:val="23"/>
          <w:szCs w:val="23"/>
          <w:lang w:eastAsia="en-US"/>
        </w:rPr>
      </w:pPr>
      <w:r w:rsidRPr="00600074">
        <w:rPr>
          <w:rFonts w:ascii="Arial" w:hAnsi="Arial" w:cs="Arial"/>
          <w:b/>
          <w:bCs/>
          <w:color w:val="000000"/>
          <w:sz w:val="23"/>
          <w:szCs w:val="23"/>
          <w:lang w:eastAsia="en-US"/>
        </w:rPr>
        <w:t xml:space="preserve">13 </w:t>
      </w:r>
      <w:r w:rsidRPr="00600074">
        <w:rPr>
          <w:rFonts w:ascii="Arial" w:hAnsi="Arial" w:cs="Arial"/>
          <w:color w:val="000000"/>
          <w:sz w:val="23"/>
          <w:szCs w:val="23"/>
          <w:lang w:eastAsia="en-US"/>
        </w:rPr>
        <w:t xml:space="preserve">Have you checked that a construction phase plan has been adequately developed before work starts on site? </w:t>
      </w:r>
    </w:p>
    <w:p w14:paraId="1901880B" w14:textId="77777777" w:rsidR="00600074" w:rsidRPr="00600074" w:rsidRDefault="00600074" w:rsidP="00600074">
      <w:pPr>
        <w:autoSpaceDE w:val="0"/>
        <w:autoSpaceDN w:val="0"/>
        <w:adjustRightInd w:val="0"/>
        <w:rPr>
          <w:rFonts w:ascii="Arial" w:hAnsi="Arial" w:cs="Arial"/>
          <w:color w:val="000000"/>
          <w:sz w:val="23"/>
          <w:szCs w:val="23"/>
          <w:lang w:eastAsia="en-US"/>
        </w:rPr>
      </w:pPr>
      <w:r w:rsidRPr="00600074">
        <w:rPr>
          <w:rFonts w:ascii="Arial" w:hAnsi="Arial" w:cs="Arial"/>
          <w:b/>
          <w:bCs/>
          <w:color w:val="000000"/>
          <w:sz w:val="23"/>
          <w:szCs w:val="23"/>
          <w:lang w:eastAsia="en-US"/>
        </w:rPr>
        <w:t xml:space="preserve">14 </w:t>
      </w:r>
      <w:r w:rsidRPr="00600074">
        <w:rPr>
          <w:rFonts w:ascii="Arial" w:hAnsi="Arial" w:cs="Arial"/>
          <w:color w:val="000000"/>
          <w:sz w:val="23"/>
          <w:szCs w:val="23"/>
          <w:lang w:eastAsia="en-US"/>
        </w:rPr>
        <w:t xml:space="preserve">Are you satisfied that suitable welfare facilities have been provided before work starts on site? </w:t>
      </w:r>
    </w:p>
    <w:p w14:paraId="6ACCC238" w14:textId="77777777" w:rsidR="00600074" w:rsidRPr="00600074" w:rsidRDefault="00600074" w:rsidP="00600074">
      <w:pPr>
        <w:autoSpaceDE w:val="0"/>
        <w:autoSpaceDN w:val="0"/>
        <w:adjustRightInd w:val="0"/>
        <w:rPr>
          <w:rFonts w:ascii="Arial" w:hAnsi="Arial" w:cs="Arial"/>
          <w:color w:val="000000"/>
          <w:sz w:val="23"/>
          <w:szCs w:val="23"/>
          <w:lang w:eastAsia="en-US"/>
        </w:rPr>
      </w:pPr>
      <w:r w:rsidRPr="00600074">
        <w:rPr>
          <w:rFonts w:ascii="Arial" w:hAnsi="Arial" w:cs="Arial"/>
          <w:b/>
          <w:bCs/>
          <w:color w:val="000000"/>
          <w:sz w:val="23"/>
          <w:szCs w:val="23"/>
          <w:lang w:eastAsia="en-US"/>
        </w:rPr>
        <w:t xml:space="preserve">15 </w:t>
      </w:r>
      <w:r w:rsidRPr="00600074">
        <w:rPr>
          <w:rFonts w:ascii="Arial" w:hAnsi="Arial" w:cs="Arial"/>
          <w:color w:val="000000"/>
          <w:sz w:val="23"/>
          <w:szCs w:val="23"/>
          <w:lang w:eastAsia="en-US"/>
        </w:rPr>
        <w:t xml:space="preserve">Have you agreed the format and content of the health and safety file? </w:t>
      </w:r>
    </w:p>
    <w:p w14:paraId="4C43CF56" w14:textId="77777777" w:rsidR="00600074" w:rsidRPr="00600074" w:rsidRDefault="00600074" w:rsidP="00600074">
      <w:pPr>
        <w:autoSpaceDE w:val="0"/>
        <w:autoSpaceDN w:val="0"/>
        <w:adjustRightInd w:val="0"/>
        <w:rPr>
          <w:rFonts w:ascii="Arial" w:hAnsi="Arial" w:cs="Arial"/>
          <w:color w:val="000000"/>
          <w:sz w:val="30"/>
          <w:szCs w:val="30"/>
          <w:lang w:eastAsia="en-US"/>
        </w:rPr>
      </w:pPr>
      <w:r w:rsidRPr="00600074">
        <w:rPr>
          <w:rFonts w:ascii="Arial" w:hAnsi="Arial" w:cs="Arial"/>
          <w:color w:val="000000"/>
          <w:sz w:val="30"/>
          <w:szCs w:val="30"/>
          <w:lang w:eastAsia="en-US"/>
        </w:rPr>
        <w:t xml:space="preserve">Post- construction client duty </w:t>
      </w:r>
    </w:p>
    <w:p w14:paraId="6075ECC8" w14:textId="77777777" w:rsidR="00600074" w:rsidRPr="00600074" w:rsidRDefault="00600074" w:rsidP="00600074">
      <w:pPr>
        <w:autoSpaceDE w:val="0"/>
        <w:autoSpaceDN w:val="0"/>
        <w:adjustRightInd w:val="0"/>
        <w:rPr>
          <w:rFonts w:ascii="Arial" w:hAnsi="Arial" w:cs="Arial"/>
          <w:color w:val="000000"/>
          <w:sz w:val="23"/>
          <w:szCs w:val="23"/>
          <w:lang w:eastAsia="en-US"/>
        </w:rPr>
      </w:pPr>
      <w:r w:rsidRPr="00600074">
        <w:rPr>
          <w:rFonts w:ascii="Calibri" w:hAnsi="Calibri" w:cs="Calibri"/>
          <w:b/>
          <w:bCs/>
          <w:color w:val="000000"/>
          <w:sz w:val="23"/>
          <w:szCs w:val="23"/>
          <w:lang w:eastAsia="en-US"/>
        </w:rPr>
        <w:t xml:space="preserve">1. </w:t>
      </w:r>
      <w:r w:rsidRPr="00600074">
        <w:rPr>
          <w:rFonts w:ascii="Arial" w:hAnsi="Arial" w:cs="Arial"/>
          <w:color w:val="000000"/>
          <w:sz w:val="23"/>
          <w:szCs w:val="23"/>
          <w:lang w:eastAsia="en-US"/>
        </w:rPr>
        <w:t xml:space="preserve">At the end of the Project you must ensure that the Principal Contractor or Designer passes to you the Health and Safety File that has been reviewed and updated. </w:t>
      </w:r>
    </w:p>
    <w:p w14:paraId="2709ACFE" w14:textId="77777777" w:rsidR="00600074" w:rsidRDefault="00600074" w:rsidP="00600074">
      <w:pPr>
        <w:rPr>
          <w:rFonts w:ascii="Arial" w:hAnsi="Arial" w:cs="Arial"/>
          <w:b/>
          <w:sz w:val="22"/>
          <w:szCs w:val="22"/>
        </w:rPr>
      </w:pPr>
      <w:r w:rsidRPr="00600074">
        <w:rPr>
          <w:rFonts w:ascii="Arial" w:hAnsi="Arial" w:cs="Arial"/>
          <w:color w:val="000000"/>
          <w:sz w:val="23"/>
          <w:szCs w:val="23"/>
          <w:lang w:eastAsia="en-US"/>
        </w:rPr>
        <w:t>You might require a full explanation as to its content, any residual risks and its future use.</w:t>
      </w:r>
    </w:p>
    <w:p w14:paraId="393E5B2C" w14:textId="77777777" w:rsidR="00600074" w:rsidRDefault="00600074" w:rsidP="007045B3">
      <w:pPr>
        <w:rPr>
          <w:rFonts w:ascii="Arial" w:hAnsi="Arial" w:cs="Arial"/>
          <w:b/>
          <w:sz w:val="22"/>
          <w:szCs w:val="22"/>
        </w:rPr>
      </w:pPr>
    </w:p>
    <w:p w14:paraId="283C8B17" w14:textId="77777777" w:rsidR="00600074" w:rsidRDefault="00600074" w:rsidP="007045B3">
      <w:pPr>
        <w:rPr>
          <w:rFonts w:ascii="Arial" w:hAnsi="Arial" w:cs="Arial"/>
          <w:b/>
          <w:sz w:val="22"/>
          <w:szCs w:val="22"/>
        </w:rPr>
      </w:pPr>
    </w:p>
    <w:p w14:paraId="35B0BE9C" w14:textId="77777777" w:rsidR="00600074" w:rsidRDefault="00600074" w:rsidP="007045B3">
      <w:pPr>
        <w:rPr>
          <w:rFonts w:ascii="Arial" w:hAnsi="Arial" w:cs="Arial"/>
          <w:b/>
          <w:sz w:val="22"/>
          <w:szCs w:val="22"/>
        </w:rPr>
      </w:pPr>
    </w:p>
    <w:p w14:paraId="588D2490" w14:textId="77777777" w:rsidR="00600074" w:rsidRDefault="00600074" w:rsidP="007045B3">
      <w:pPr>
        <w:rPr>
          <w:rFonts w:ascii="Arial" w:hAnsi="Arial" w:cs="Arial"/>
          <w:b/>
          <w:sz w:val="22"/>
          <w:szCs w:val="22"/>
        </w:rPr>
      </w:pPr>
    </w:p>
    <w:p w14:paraId="39C08380" w14:textId="77777777" w:rsidR="00600074" w:rsidRDefault="00600074" w:rsidP="007045B3">
      <w:pPr>
        <w:rPr>
          <w:rFonts w:ascii="Arial" w:hAnsi="Arial" w:cs="Arial"/>
          <w:b/>
          <w:sz w:val="22"/>
          <w:szCs w:val="22"/>
        </w:rPr>
      </w:pPr>
    </w:p>
    <w:p w14:paraId="2981A183" w14:textId="6CEABDE0" w:rsidR="003C5090" w:rsidRPr="00AA056D" w:rsidRDefault="00664F8C" w:rsidP="007045B3">
      <w:pPr>
        <w:rPr>
          <w:rFonts w:ascii="Arial" w:hAnsi="Arial" w:cs="Arial"/>
          <w:sz w:val="22"/>
          <w:szCs w:val="22"/>
          <w:u w:val="single"/>
        </w:rPr>
      </w:pPr>
      <w:r>
        <w:rPr>
          <w:rFonts w:ascii="Arial" w:hAnsi="Arial" w:cs="Arial"/>
          <w:noProof/>
          <w:sz w:val="22"/>
          <w:szCs w:val="22"/>
          <w:u w:val="single"/>
        </w:rPr>
        <w:lastRenderedPageBreak/>
        <w:drawing>
          <wp:inline distT="0" distB="0" distL="0" distR="0" wp14:anchorId="048332DD" wp14:editId="17A6E72B">
            <wp:extent cx="6105525" cy="8598063"/>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6115527" cy="8612148"/>
                    </a:xfrm>
                    <a:prstGeom prst="rect">
                      <a:avLst/>
                    </a:prstGeom>
                  </pic:spPr>
                </pic:pic>
              </a:graphicData>
            </a:graphic>
          </wp:inline>
        </w:drawing>
      </w:r>
    </w:p>
    <w:p w14:paraId="6D1DFA86" w14:textId="78FF1B68" w:rsidR="003C5090" w:rsidRDefault="003C5090" w:rsidP="007045B3">
      <w:pPr>
        <w:rPr>
          <w:rFonts w:ascii="Arial" w:hAnsi="Arial" w:cs="Arial"/>
          <w:sz w:val="22"/>
          <w:szCs w:val="22"/>
          <w:u w:val="single"/>
        </w:rPr>
      </w:pPr>
    </w:p>
    <w:p w14:paraId="3220E203" w14:textId="77777777" w:rsidR="00AA056D" w:rsidRDefault="00AA056D" w:rsidP="007045B3">
      <w:pPr>
        <w:rPr>
          <w:rFonts w:ascii="Arial" w:hAnsi="Arial" w:cs="Arial"/>
          <w:sz w:val="22"/>
          <w:szCs w:val="22"/>
          <w:u w:val="single"/>
        </w:rPr>
      </w:pPr>
    </w:p>
    <w:p w14:paraId="328B6655" w14:textId="302A1B12" w:rsidR="00232057" w:rsidRDefault="00664F8C" w:rsidP="007045B3">
      <w:pPr>
        <w:rPr>
          <w:rFonts w:ascii="Arial" w:hAnsi="Arial" w:cs="Arial"/>
          <w:sz w:val="22"/>
          <w:szCs w:val="22"/>
          <w:u w:val="single"/>
        </w:rPr>
      </w:pPr>
      <w:r>
        <w:rPr>
          <w:rFonts w:ascii="Arial" w:hAnsi="Arial" w:cs="Arial"/>
          <w:noProof/>
          <w:sz w:val="22"/>
          <w:szCs w:val="22"/>
          <w:u w:val="single"/>
        </w:rPr>
        <w:lastRenderedPageBreak/>
        <w:drawing>
          <wp:inline distT="0" distB="0" distL="0" distR="0" wp14:anchorId="5A5D42A7" wp14:editId="2FA4861F">
            <wp:extent cx="6276975" cy="8839507"/>
            <wp:effectExtent l="0" t="0" r="0"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6284725" cy="8850420"/>
                    </a:xfrm>
                    <a:prstGeom prst="rect">
                      <a:avLst/>
                    </a:prstGeom>
                  </pic:spPr>
                </pic:pic>
              </a:graphicData>
            </a:graphic>
          </wp:inline>
        </w:drawing>
      </w:r>
    </w:p>
    <w:sectPr w:rsidR="00232057" w:rsidSect="009804BF">
      <w:footerReference w:type="even" r:id="rId19"/>
      <w:footerReference w:type="default" r:id="rId20"/>
      <w:pgSz w:w="11907" w:h="16840" w:code="9"/>
      <w:pgMar w:top="902" w:right="1077" w:bottom="1440"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17441" w14:textId="77777777" w:rsidR="00C83DB1" w:rsidRDefault="00C83DB1">
      <w:r>
        <w:separator/>
      </w:r>
    </w:p>
  </w:endnote>
  <w:endnote w:type="continuationSeparator" w:id="0">
    <w:p w14:paraId="2E6621B9" w14:textId="77777777" w:rsidR="00C83DB1" w:rsidRDefault="00C83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lio Bk BT">
    <w:altName w:val="Trebuchet MS"/>
    <w:charset w:val="00"/>
    <w:family w:val="swiss"/>
    <w:pitch w:val="variable"/>
    <w:sig w:usb0="00000087" w:usb1="00000000" w:usb2="00000000" w:usb3="00000000" w:csb0="0000001B" w:csb1="00000000"/>
  </w:font>
  <w:font w:name="Futura Lt BT">
    <w:altName w:val="Segoe UI Semilight"/>
    <w:charset w:val="00"/>
    <w:family w:val="swiss"/>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35DDA" w14:textId="77777777" w:rsidR="007045B3" w:rsidRDefault="007045B3" w:rsidP="006F31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B44231" w14:textId="77777777" w:rsidR="007045B3" w:rsidRDefault="007045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3773D" w14:textId="2607957C" w:rsidR="00BB32FD" w:rsidRDefault="00BB32FD">
    <w:pPr>
      <w:pStyle w:val="Footer"/>
    </w:pPr>
    <w:r>
      <w:t>Revision dated December 2022</w:t>
    </w:r>
  </w:p>
  <w:p w14:paraId="29FB49BE" w14:textId="77777777" w:rsidR="007045B3" w:rsidRPr="007045B3" w:rsidRDefault="007045B3">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4C49D" w14:textId="77777777" w:rsidR="00C83DB1" w:rsidRDefault="00C83DB1">
      <w:r>
        <w:separator/>
      </w:r>
    </w:p>
  </w:footnote>
  <w:footnote w:type="continuationSeparator" w:id="0">
    <w:p w14:paraId="6A465E0C" w14:textId="77777777" w:rsidR="00C83DB1" w:rsidRDefault="00C83D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1.%2"/>
      <w:lvlJc w:val="left"/>
    </w:lvl>
    <w:lvl w:ilvl="2">
      <w:start w:val="1"/>
      <w:numFmt w:val="lowerLetter"/>
      <w:suff w:val="nothing"/>
      <w:lvlText w:val="(%3)"/>
      <w:lvlJc w:val="left"/>
    </w:lvl>
    <w:lvl w:ilvl="3">
      <w:start w:val="1"/>
      <w:numFmt w:val="lowerRoman"/>
      <w:suff w:val="nothing"/>
      <w:lvlText w:val="%4"/>
      <w:lvlJc w:val="left"/>
    </w:lvl>
    <w:lvl w:ilvl="4">
      <w:start w:val="1"/>
      <w:numFmt w:val="lowerLetter"/>
      <w:suff w:val="nothing"/>
      <w:lvlText w:val="%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0000002"/>
    <w:multiLevelType w:val="singleLevel"/>
    <w:tmpl w:val="00000002"/>
    <w:lvl w:ilvl="0">
      <w:start w:val="1"/>
      <w:numFmt w:val="lowerLetter"/>
      <w:suff w:val="nothing"/>
      <w:lvlText w:val="%1."/>
      <w:lvlJc w:val="left"/>
    </w:lvl>
  </w:abstractNum>
  <w:abstractNum w:abstractNumId="2" w15:restartNumberingAfterBreak="0">
    <w:nsid w:val="00000003"/>
    <w:multiLevelType w:val="multilevel"/>
    <w:tmpl w:val="00000003"/>
    <w:lvl w:ilvl="0">
      <w:start w:val="3"/>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3" w15:restartNumberingAfterBreak="0">
    <w:nsid w:val="00000004"/>
    <w:multiLevelType w:val="multilevel"/>
    <w:tmpl w:val="00000004"/>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4" w15:restartNumberingAfterBreak="0">
    <w:nsid w:val="00000005"/>
    <w:multiLevelType w:val="multilevel"/>
    <w:tmpl w:val="00000005"/>
    <w:lvl w:ilvl="0">
      <w:start w:val="18"/>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5" w15:restartNumberingAfterBreak="0">
    <w:nsid w:val="00000006"/>
    <w:multiLevelType w:val="multilevel"/>
    <w:tmpl w:val="00000006"/>
    <w:lvl w:ilvl="0">
      <w:start w:val="1"/>
      <w:numFmt w:val="lowerLetter"/>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num w:numId="1" w16cid:durableId="1383334785">
    <w:abstractNumId w:val="0"/>
  </w:num>
  <w:num w:numId="2" w16cid:durableId="42022542">
    <w:abstractNumId w:val="1"/>
  </w:num>
  <w:num w:numId="3" w16cid:durableId="1612783309">
    <w:abstractNumId w:val="2"/>
  </w:num>
  <w:num w:numId="4" w16cid:durableId="1625193917">
    <w:abstractNumId w:val="3"/>
  </w:num>
  <w:num w:numId="5" w16cid:durableId="690913130">
    <w:abstractNumId w:val="4"/>
  </w:num>
  <w:num w:numId="6" w16cid:durableId="5957920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BB8"/>
    <w:rsid w:val="00012838"/>
    <w:rsid w:val="00024EB2"/>
    <w:rsid w:val="0005167E"/>
    <w:rsid w:val="000B06F4"/>
    <w:rsid w:val="000B6C0B"/>
    <w:rsid w:val="000C5B88"/>
    <w:rsid w:val="000C769A"/>
    <w:rsid w:val="000D1A18"/>
    <w:rsid w:val="000D25B3"/>
    <w:rsid w:val="001203EF"/>
    <w:rsid w:val="001372CB"/>
    <w:rsid w:val="00156523"/>
    <w:rsid w:val="0019037A"/>
    <w:rsid w:val="001A5A69"/>
    <w:rsid w:val="001B5DFF"/>
    <w:rsid w:val="001D474B"/>
    <w:rsid w:val="001F3E89"/>
    <w:rsid w:val="001F6CAB"/>
    <w:rsid w:val="002005A9"/>
    <w:rsid w:val="00232057"/>
    <w:rsid w:val="0024576A"/>
    <w:rsid w:val="00247E07"/>
    <w:rsid w:val="002636A3"/>
    <w:rsid w:val="0028071D"/>
    <w:rsid w:val="002833FE"/>
    <w:rsid w:val="002A6104"/>
    <w:rsid w:val="003224C2"/>
    <w:rsid w:val="0036121E"/>
    <w:rsid w:val="00394539"/>
    <w:rsid w:val="003A33BE"/>
    <w:rsid w:val="003C01C0"/>
    <w:rsid w:val="003C3B14"/>
    <w:rsid w:val="003C5090"/>
    <w:rsid w:val="003D34B8"/>
    <w:rsid w:val="0042115C"/>
    <w:rsid w:val="00442F7D"/>
    <w:rsid w:val="004525B2"/>
    <w:rsid w:val="00457F3E"/>
    <w:rsid w:val="00497010"/>
    <w:rsid w:val="004B0072"/>
    <w:rsid w:val="004C42DC"/>
    <w:rsid w:val="004D28A2"/>
    <w:rsid w:val="004D3113"/>
    <w:rsid w:val="004E540D"/>
    <w:rsid w:val="004F1243"/>
    <w:rsid w:val="0056061C"/>
    <w:rsid w:val="00571F74"/>
    <w:rsid w:val="00577571"/>
    <w:rsid w:val="00590380"/>
    <w:rsid w:val="00591AA7"/>
    <w:rsid w:val="00592BB8"/>
    <w:rsid w:val="00595FFD"/>
    <w:rsid w:val="005A4B05"/>
    <w:rsid w:val="005B26CB"/>
    <w:rsid w:val="005E3DFE"/>
    <w:rsid w:val="005F6313"/>
    <w:rsid w:val="00600074"/>
    <w:rsid w:val="00610937"/>
    <w:rsid w:val="00664F8C"/>
    <w:rsid w:val="006A412A"/>
    <w:rsid w:val="006B632F"/>
    <w:rsid w:val="006D287E"/>
    <w:rsid w:val="006E289E"/>
    <w:rsid w:val="006F3173"/>
    <w:rsid w:val="00703F16"/>
    <w:rsid w:val="007045B3"/>
    <w:rsid w:val="00754D91"/>
    <w:rsid w:val="00783511"/>
    <w:rsid w:val="00805670"/>
    <w:rsid w:val="008362FC"/>
    <w:rsid w:val="008447C9"/>
    <w:rsid w:val="00862404"/>
    <w:rsid w:val="0088529F"/>
    <w:rsid w:val="008A6B9B"/>
    <w:rsid w:val="008D78AE"/>
    <w:rsid w:val="008E6970"/>
    <w:rsid w:val="008F1562"/>
    <w:rsid w:val="0090606A"/>
    <w:rsid w:val="00926DCC"/>
    <w:rsid w:val="0094309A"/>
    <w:rsid w:val="009432BA"/>
    <w:rsid w:val="0095273B"/>
    <w:rsid w:val="009804BF"/>
    <w:rsid w:val="009A465E"/>
    <w:rsid w:val="009A6F61"/>
    <w:rsid w:val="009B1B14"/>
    <w:rsid w:val="009B7965"/>
    <w:rsid w:val="009E760D"/>
    <w:rsid w:val="00A12588"/>
    <w:rsid w:val="00A51CF5"/>
    <w:rsid w:val="00A657F5"/>
    <w:rsid w:val="00A8301B"/>
    <w:rsid w:val="00AA056D"/>
    <w:rsid w:val="00B16617"/>
    <w:rsid w:val="00BA2D57"/>
    <w:rsid w:val="00BB32FD"/>
    <w:rsid w:val="00C025B2"/>
    <w:rsid w:val="00C42DCB"/>
    <w:rsid w:val="00C5391B"/>
    <w:rsid w:val="00C5468D"/>
    <w:rsid w:val="00C560AD"/>
    <w:rsid w:val="00C63B84"/>
    <w:rsid w:val="00C73494"/>
    <w:rsid w:val="00C83005"/>
    <w:rsid w:val="00C83025"/>
    <w:rsid w:val="00C83DB1"/>
    <w:rsid w:val="00CB3DA3"/>
    <w:rsid w:val="00CC159E"/>
    <w:rsid w:val="00CE3997"/>
    <w:rsid w:val="00D02294"/>
    <w:rsid w:val="00D15C3D"/>
    <w:rsid w:val="00D4478B"/>
    <w:rsid w:val="00D50CF4"/>
    <w:rsid w:val="00D84C46"/>
    <w:rsid w:val="00D90248"/>
    <w:rsid w:val="00D95899"/>
    <w:rsid w:val="00DA6392"/>
    <w:rsid w:val="00DB0A12"/>
    <w:rsid w:val="00DE58B3"/>
    <w:rsid w:val="00DE6F4C"/>
    <w:rsid w:val="00E32AB2"/>
    <w:rsid w:val="00E60BAA"/>
    <w:rsid w:val="00E838CB"/>
    <w:rsid w:val="00E84F89"/>
    <w:rsid w:val="00E915BB"/>
    <w:rsid w:val="00EA0EB9"/>
    <w:rsid w:val="00EC6DF6"/>
    <w:rsid w:val="00EE06DC"/>
    <w:rsid w:val="00EE468F"/>
    <w:rsid w:val="00EE6D35"/>
    <w:rsid w:val="00EE73AE"/>
    <w:rsid w:val="00F0037E"/>
    <w:rsid w:val="00F15A5E"/>
    <w:rsid w:val="00F26583"/>
    <w:rsid w:val="00F26DC1"/>
    <w:rsid w:val="00F33EBF"/>
    <w:rsid w:val="00F413EF"/>
    <w:rsid w:val="00F61D53"/>
    <w:rsid w:val="00F879F8"/>
    <w:rsid w:val="00F93547"/>
    <w:rsid w:val="00FA3846"/>
    <w:rsid w:val="00FC035B"/>
    <w:rsid w:val="00FC407A"/>
    <w:rsid w:val="00FF24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5361"/>
    <o:shapelayout v:ext="edit">
      <o:idmap v:ext="edit" data="1"/>
    </o:shapelayout>
  </w:shapeDefaults>
  <w:decimalSymbol w:val="."/>
  <w:listSeparator w:val=","/>
  <w14:docId w14:val="5CF69C86"/>
  <w15:chartTrackingRefBased/>
  <w15:docId w15:val="{0617F114-3334-4A20-B569-918060FCA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2BB8"/>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592BB8"/>
    <w:pPr>
      <w:widowControl w:val="0"/>
    </w:pPr>
  </w:style>
  <w:style w:type="paragraph" w:customStyle="1" w:styleId="MSPHLevel2">
    <w:name w:val="MSPHLevel2"/>
    <w:basedOn w:val="Normal"/>
    <w:rsid w:val="00592BB8"/>
    <w:pPr>
      <w:widowControl w:val="0"/>
    </w:pPr>
  </w:style>
  <w:style w:type="character" w:customStyle="1" w:styleId="HeadingMS">
    <w:name w:val="HeadingMS"/>
    <w:rsid w:val="00592BB8"/>
    <w:rPr>
      <w:b/>
      <w:smallCaps/>
      <w:sz w:val="29"/>
    </w:rPr>
  </w:style>
  <w:style w:type="character" w:styleId="Hyperlink">
    <w:name w:val="Hyperlink"/>
    <w:rsid w:val="00C025B2"/>
    <w:rPr>
      <w:color w:val="0000FF"/>
      <w:u w:val="single"/>
    </w:rPr>
  </w:style>
  <w:style w:type="paragraph" w:styleId="Footer">
    <w:name w:val="footer"/>
    <w:basedOn w:val="Normal"/>
    <w:link w:val="FooterChar"/>
    <w:uiPriority w:val="99"/>
    <w:rsid w:val="00FA3846"/>
    <w:pPr>
      <w:tabs>
        <w:tab w:val="center" w:pos="4320"/>
        <w:tab w:val="right" w:pos="8640"/>
      </w:tabs>
    </w:pPr>
  </w:style>
  <w:style w:type="character" w:styleId="PageNumber">
    <w:name w:val="page number"/>
    <w:basedOn w:val="DefaultParagraphFont"/>
    <w:rsid w:val="00FA3846"/>
  </w:style>
  <w:style w:type="paragraph" w:customStyle="1" w:styleId="MSPHLevel3">
    <w:name w:val="MSPHLevel3"/>
    <w:basedOn w:val="Normal"/>
    <w:rsid w:val="00E84F89"/>
    <w:pPr>
      <w:widowControl w:val="0"/>
    </w:pPr>
  </w:style>
  <w:style w:type="paragraph" w:customStyle="1" w:styleId="MSPHLevel4">
    <w:name w:val="MSPHLevel4"/>
    <w:basedOn w:val="Normal"/>
    <w:rsid w:val="00E84F89"/>
    <w:pPr>
      <w:widowControl w:val="0"/>
    </w:pPr>
  </w:style>
  <w:style w:type="character" w:styleId="FollowedHyperlink">
    <w:name w:val="FollowedHyperlink"/>
    <w:rsid w:val="009804BF"/>
    <w:rPr>
      <w:color w:val="800080"/>
      <w:u w:val="single"/>
    </w:rPr>
  </w:style>
  <w:style w:type="paragraph" w:styleId="Header">
    <w:name w:val="header"/>
    <w:basedOn w:val="Normal"/>
    <w:link w:val="HeaderChar"/>
    <w:uiPriority w:val="99"/>
    <w:rsid w:val="001F6CAB"/>
    <w:pPr>
      <w:tabs>
        <w:tab w:val="center" w:pos="4320"/>
        <w:tab w:val="right" w:pos="8640"/>
      </w:tabs>
    </w:pPr>
  </w:style>
  <w:style w:type="paragraph" w:customStyle="1" w:styleId="level10">
    <w:name w:val="_level1"/>
    <w:basedOn w:val="Normal"/>
    <w:rsid w:val="007045B3"/>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rPr>
      <w:lang w:eastAsia="en-US"/>
    </w:rPr>
  </w:style>
  <w:style w:type="paragraph" w:styleId="BalloonText">
    <w:name w:val="Balloon Text"/>
    <w:basedOn w:val="Normal"/>
    <w:link w:val="BalloonTextChar"/>
    <w:rsid w:val="00610937"/>
    <w:rPr>
      <w:rFonts w:ascii="Segoe UI" w:hAnsi="Segoe UI" w:cs="Segoe UI"/>
      <w:sz w:val="18"/>
      <w:szCs w:val="18"/>
    </w:rPr>
  </w:style>
  <w:style w:type="character" w:customStyle="1" w:styleId="BalloonTextChar">
    <w:name w:val="Balloon Text Char"/>
    <w:link w:val="BalloonText"/>
    <w:rsid w:val="00610937"/>
    <w:rPr>
      <w:rFonts w:ascii="Segoe UI" w:hAnsi="Segoe UI" w:cs="Segoe UI"/>
      <w:sz w:val="18"/>
      <w:szCs w:val="18"/>
      <w:lang w:eastAsia="en-GB"/>
    </w:rPr>
  </w:style>
  <w:style w:type="paragraph" w:customStyle="1" w:styleId="Default">
    <w:name w:val="Default"/>
    <w:rsid w:val="00232057"/>
    <w:pPr>
      <w:autoSpaceDE w:val="0"/>
      <w:autoSpaceDN w:val="0"/>
      <w:adjustRightInd w:val="0"/>
    </w:pPr>
    <w:rPr>
      <w:rFonts w:ascii="Calibri" w:hAnsi="Calibri" w:cs="Calibri"/>
      <w:color w:val="000000"/>
      <w:sz w:val="24"/>
      <w:szCs w:val="24"/>
      <w:lang w:val="en-US" w:eastAsia="en-US"/>
    </w:rPr>
  </w:style>
  <w:style w:type="character" w:customStyle="1" w:styleId="FooterChar">
    <w:name w:val="Footer Char"/>
    <w:link w:val="Footer"/>
    <w:uiPriority w:val="99"/>
    <w:rsid w:val="00D90248"/>
    <w:rPr>
      <w:sz w:val="24"/>
      <w:lang w:eastAsia="en-GB"/>
    </w:rPr>
  </w:style>
  <w:style w:type="character" w:customStyle="1" w:styleId="HeaderChar">
    <w:name w:val="Header Char"/>
    <w:link w:val="Header"/>
    <w:uiPriority w:val="99"/>
    <w:rsid w:val="00E915BB"/>
    <w:rPr>
      <w:sz w:val="24"/>
      <w:lang w:eastAsia="en-GB"/>
    </w:rPr>
  </w:style>
  <w:style w:type="character" w:styleId="UnresolvedMention">
    <w:name w:val="Unresolved Mention"/>
    <w:basedOn w:val="DefaultParagraphFont"/>
    <w:uiPriority w:val="99"/>
    <w:semiHidden/>
    <w:unhideWhenUsed/>
    <w:rsid w:val="00BB32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5786214">
      <w:bodyDiv w:val="1"/>
      <w:marLeft w:val="0"/>
      <w:marRight w:val="0"/>
      <w:marTop w:val="0"/>
      <w:marBottom w:val="0"/>
      <w:divBdr>
        <w:top w:val="none" w:sz="0" w:space="0" w:color="auto"/>
        <w:left w:val="none" w:sz="0" w:space="0" w:color="auto"/>
        <w:bottom w:val="none" w:sz="0" w:space="0" w:color="auto"/>
        <w:right w:val="none" w:sz="0" w:space="0" w:color="auto"/>
      </w:divBdr>
      <w:divsChild>
        <w:div w:id="686366472">
          <w:marLeft w:val="0"/>
          <w:marRight w:val="0"/>
          <w:marTop w:val="180"/>
          <w:marBottom w:val="150"/>
          <w:divBdr>
            <w:top w:val="none" w:sz="0" w:space="0" w:color="auto"/>
            <w:left w:val="none" w:sz="0" w:space="0" w:color="auto"/>
            <w:bottom w:val="none" w:sz="0" w:space="0" w:color="auto"/>
            <w:right w:val="none" w:sz="0" w:space="0" w:color="auto"/>
          </w:divBdr>
          <w:divsChild>
            <w:div w:id="2105128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02933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gislation.gov.uk/uksi/2007/320/pdfs/uksi_20070320_en.pdf"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legislation.gov.uk/uksi/2015/51/pdfs/uksi_20150051_en.pdf"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mailto:property@urcsouthwest.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rcsouthwest.org.uk/church-development/safeguarding/" TargetMode="External"/><Relationship Id="rId5" Type="http://schemas.openxmlformats.org/officeDocument/2006/relationships/styles" Target="styles.xml"/><Relationship Id="rId15" Type="http://schemas.openxmlformats.org/officeDocument/2006/relationships/hyperlink" Target="http://www.urcsouthwest.org.uk)" TargetMode="External"/><Relationship Id="rId10" Type="http://schemas.openxmlformats.org/officeDocument/2006/relationships/hyperlink" Target="mailto:property@urcsouthwest.org.uk"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se.gov.uk/pubns/books/l143.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9D0C4669380742A1B829EC0148DB74" ma:contentTypeVersion="13" ma:contentTypeDescription="Create a new document." ma:contentTypeScope="" ma:versionID="5359d9e57074208e859fe92b0d9afdb8">
  <xsd:schema xmlns:xsd="http://www.w3.org/2001/XMLSchema" xmlns:xs="http://www.w3.org/2001/XMLSchema" xmlns:p="http://schemas.microsoft.com/office/2006/metadata/properties" xmlns:ns2="4d1b3a59-dd01-472f-ac29-390334cac675" xmlns:ns3="e49cf2cc-7b8c-475b-ba82-c6c297c2f123" targetNamespace="http://schemas.microsoft.com/office/2006/metadata/properties" ma:root="true" ma:fieldsID="67b6f9ab69c9a489f47cefea6dddfa11" ns2:_="" ns3:_="">
    <xsd:import namespace="4d1b3a59-dd01-472f-ac29-390334cac675"/>
    <xsd:import namespace="e49cf2cc-7b8c-475b-ba82-c6c297c2f1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b3a59-dd01-472f-ac29-390334cac6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7e73b9e-5d61-4c31-b113-d6c9c58b6a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9cf2cc-7b8c-475b-ba82-c6c297c2f12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49d9dad-49f3-4adf-8c54-d460bb35a6c6}" ma:internalName="TaxCatchAll" ma:showField="CatchAllData" ma:web="e49cf2cc-7b8c-475b-ba82-c6c297c2f1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49cf2cc-7b8c-475b-ba82-c6c297c2f123" xsi:nil="true"/>
    <lcf76f155ced4ddcb4097134ff3c332f xmlns="4d1b3a59-dd01-472f-ac29-390334cac67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4FDE4C-AED5-449F-8C9A-A2A551722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b3a59-dd01-472f-ac29-390334cac675"/>
    <ds:schemaRef ds:uri="e49cf2cc-7b8c-475b-ba82-c6c297c2f1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F2A0D-0AB5-4706-9FBA-D6C51F7B5FA3}">
  <ds:schemaRefs>
    <ds:schemaRef ds:uri="http://schemas.microsoft.com/office/2006/metadata/properties"/>
    <ds:schemaRef ds:uri="http://schemas.microsoft.com/office/infopath/2007/PartnerControls"/>
    <ds:schemaRef ds:uri="e49cf2cc-7b8c-475b-ba82-c6c297c2f123"/>
    <ds:schemaRef ds:uri="4d1b3a59-dd01-472f-ac29-390334cac675"/>
  </ds:schemaRefs>
</ds:datastoreItem>
</file>

<file path=customXml/itemProps3.xml><?xml version="1.0" encoding="utf-8"?>
<ds:datastoreItem xmlns:ds="http://schemas.openxmlformats.org/officeDocument/2006/customXml" ds:itemID="{5566613E-91A6-40A2-BD62-35AFFF75E1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5993</Words>
  <Characters>34065</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United Reformed Church South Western Synod</vt:lpstr>
    </vt:vector>
  </TitlesOfParts>
  <Company>URC South West</Company>
  <LinksUpToDate>false</LinksUpToDate>
  <CharactersWithSpaces>39979</CharactersWithSpaces>
  <SharedDoc>false</SharedDoc>
  <HLinks>
    <vt:vector size="36" baseType="variant">
      <vt:variant>
        <vt:i4>6029368</vt:i4>
      </vt:variant>
      <vt:variant>
        <vt:i4>15</vt:i4>
      </vt:variant>
      <vt:variant>
        <vt:i4>0</vt:i4>
      </vt:variant>
      <vt:variant>
        <vt:i4>5</vt:i4>
      </vt:variant>
      <vt:variant>
        <vt:lpwstr>mailto:property@urcsouthwest.org.uk</vt:lpwstr>
      </vt:variant>
      <vt:variant>
        <vt:lpwstr/>
      </vt:variant>
      <vt:variant>
        <vt:i4>1310729</vt:i4>
      </vt:variant>
      <vt:variant>
        <vt:i4>12</vt:i4>
      </vt:variant>
      <vt:variant>
        <vt:i4>0</vt:i4>
      </vt:variant>
      <vt:variant>
        <vt:i4>5</vt:i4>
      </vt:variant>
      <vt:variant>
        <vt:lpwstr>http://www.urcsouthwest.org.uk)/</vt:lpwstr>
      </vt:variant>
      <vt:variant>
        <vt:lpwstr/>
      </vt:variant>
      <vt:variant>
        <vt:i4>7667770</vt:i4>
      </vt:variant>
      <vt:variant>
        <vt:i4>9</vt:i4>
      </vt:variant>
      <vt:variant>
        <vt:i4>0</vt:i4>
      </vt:variant>
      <vt:variant>
        <vt:i4>5</vt:i4>
      </vt:variant>
      <vt:variant>
        <vt:lpwstr>http://www.hse.gov.uk/pubns/books/l143.htm</vt:lpwstr>
      </vt:variant>
      <vt:variant>
        <vt:lpwstr/>
      </vt:variant>
      <vt:variant>
        <vt:i4>2687096</vt:i4>
      </vt:variant>
      <vt:variant>
        <vt:i4>6</vt:i4>
      </vt:variant>
      <vt:variant>
        <vt:i4>0</vt:i4>
      </vt:variant>
      <vt:variant>
        <vt:i4>5</vt:i4>
      </vt:variant>
      <vt:variant>
        <vt:lpwstr>http://www.legislation.gov.uk/uksi/2007/320/pdfs/uksi_20070320_en.pdf</vt:lpwstr>
      </vt:variant>
      <vt:variant>
        <vt:lpwstr/>
      </vt:variant>
      <vt:variant>
        <vt:i4>8061052</vt:i4>
      </vt:variant>
      <vt:variant>
        <vt:i4>3</vt:i4>
      </vt:variant>
      <vt:variant>
        <vt:i4>0</vt:i4>
      </vt:variant>
      <vt:variant>
        <vt:i4>5</vt:i4>
      </vt:variant>
      <vt:variant>
        <vt:lpwstr>http://www.legislation.gov.uk/uksi/2015/51/pdfs/uksi_20150051_en.pdf</vt:lpwstr>
      </vt:variant>
      <vt:variant>
        <vt:lpwstr/>
      </vt:variant>
      <vt:variant>
        <vt:i4>2949243</vt:i4>
      </vt:variant>
      <vt:variant>
        <vt:i4>0</vt:i4>
      </vt:variant>
      <vt:variant>
        <vt:i4>0</vt:i4>
      </vt:variant>
      <vt:variant>
        <vt:i4>5</vt:i4>
      </vt:variant>
      <vt:variant>
        <vt:lpwstr>http://www.urcsouthwest.org.uk/church-development/safeguarding/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Reformed Church South Western Synod</dc:title>
  <dc:subject/>
  <dc:creator>property</dc:creator>
  <cp:keywords/>
  <dc:description/>
  <cp:lastModifiedBy>Property1</cp:lastModifiedBy>
  <cp:revision>10</cp:revision>
  <cp:lastPrinted>2017-10-05T11:27:00Z</cp:lastPrinted>
  <dcterms:created xsi:type="dcterms:W3CDTF">2021-05-10T09:22:00Z</dcterms:created>
  <dcterms:modified xsi:type="dcterms:W3CDTF">2024-12-05T15:49:00Z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0x010100DC9D0C4669380742A1B829EC0148DB74</vt:lpwstr>
  </property>
  <property fmtid="{D5CDD505-2E9C-101B-9397-08002B2CF9AE}" pid="3" name="Order">
    <vt:r8>3623200</vt:r8>
  </property>
  <property fmtid="{D5CDD505-2E9C-101B-9397-08002B2CF9AE}" pid="4" name="MediaServiceImageTags">
    <vt:lpwstr/>
  </property>
</Properties>
</file>